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DD4A1" w14:textId="77777777" w:rsidR="00211CE9" w:rsidRPr="002C131C" w:rsidRDefault="00EC0092" w:rsidP="00175BA4">
      <w:pPr>
        <w:tabs>
          <w:tab w:val="left" w:pos="0"/>
          <w:tab w:val="left" w:pos="720"/>
          <w:tab w:val="left" w:pos="1440"/>
          <w:tab w:val="left" w:pos="2160"/>
          <w:tab w:val="left" w:pos="2880"/>
          <w:tab w:val="left" w:pos="4176"/>
          <w:tab w:val="left" w:pos="8190"/>
          <w:tab w:val="left" w:pos="10080"/>
        </w:tabs>
        <w:suppressAutoHyphens/>
        <w:spacing w:before="2880"/>
        <w:rPr>
          <w:rFonts w:ascii="Arial" w:hAnsi="Arial" w:cs="Arial"/>
          <w:sz w:val="24"/>
          <w:szCs w:val="24"/>
          <w:u w:val="single"/>
        </w:rPr>
      </w:pPr>
      <w:r w:rsidRPr="002C131C">
        <w:rPr>
          <w:rFonts w:ascii="Arial" w:hAnsi="Arial" w:cs="Arial"/>
          <w:b/>
          <w:bCs/>
          <w:sz w:val="24"/>
          <w:szCs w:val="24"/>
        </w:rPr>
        <w:t xml:space="preserve">Superior Court of Washington, County of </w:t>
      </w:r>
      <w:r w:rsidRPr="002C131C">
        <w:rPr>
          <w:rFonts w:ascii="Arial" w:hAnsi="Arial" w:cs="Arial"/>
          <w:sz w:val="24"/>
          <w:szCs w:val="24"/>
          <w:u w:val="single"/>
        </w:rPr>
        <w:tab/>
      </w:r>
    </w:p>
    <w:p w14:paraId="75221921" w14:textId="02A0CC39" w:rsidR="00EC0092" w:rsidRPr="002C131C" w:rsidRDefault="00211CE9" w:rsidP="002263A2">
      <w:pPr>
        <w:tabs>
          <w:tab w:val="left" w:pos="0"/>
          <w:tab w:val="left" w:pos="720"/>
          <w:tab w:val="left" w:pos="1440"/>
          <w:tab w:val="left" w:pos="2160"/>
          <w:tab w:val="left" w:pos="2880"/>
          <w:tab w:val="left" w:pos="4176"/>
          <w:tab w:val="left" w:pos="8190"/>
          <w:tab w:val="left" w:pos="10080"/>
        </w:tabs>
        <w:suppressAutoHyphens/>
        <w:spacing w:after="60"/>
        <w:rPr>
          <w:rFonts w:ascii="Arial" w:hAnsi="Arial" w:cs="Arial"/>
          <w:b/>
          <w:i/>
          <w:iCs/>
          <w:sz w:val="24"/>
          <w:szCs w:val="24"/>
        </w:rPr>
      </w:pPr>
      <w:r w:rsidRPr="002C131C">
        <w:rPr>
          <w:rFonts w:ascii="Arial" w:hAnsi="Arial" w:cs="Arial"/>
          <w:b/>
          <w:bCs/>
          <w:i/>
          <w:iCs/>
          <w:sz w:val="24"/>
          <w:szCs w:val="24"/>
          <w:lang w:val="vi"/>
        </w:rPr>
        <w:t>Tòa Thượng Thẩm Washington, Quận</w:t>
      </w:r>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EC0092" w:rsidRPr="002C131C" w14:paraId="7BD449A7" w14:textId="77777777" w:rsidTr="000F3966">
        <w:tc>
          <w:tcPr>
            <w:tcW w:w="4974" w:type="dxa"/>
            <w:tcBorders>
              <w:top w:val="nil"/>
              <w:left w:val="nil"/>
              <w:bottom w:val="single" w:sz="6" w:space="0" w:color="auto"/>
              <w:right w:val="single" w:sz="6" w:space="0" w:color="auto"/>
            </w:tcBorders>
          </w:tcPr>
          <w:p w14:paraId="5C854CDF" w14:textId="77777777" w:rsidR="00211CE9" w:rsidRPr="002C131C" w:rsidRDefault="00577EB0" w:rsidP="00175BA4">
            <w:pPr>
              <w:ind w:left="-274" w:right="144"/>
              <w:rPr>
                <w:rFonts w:ascii="Arial" w:hAnsi="Arial" w:cs="Arial"/>
                <w:sz w:val="22"/>
                <w:szCs w:val="22"/>
              </w:rPr>
            </w:pPr>
            <w:r w:rsidRPr="002C131C">
              <w:rPr>
                <w:rFonts w:ascii="Arial" w:hAnsi="Arial" w:cs="Arial"/>
                <w:sz w:val="22"/>
                <w:szCs w:val="22"/>
              </w:rPr>
              <w:t>In the Conservatorship of:</w:t>
            </w:r>
          </w:p>
          <w:p w14:paraId="382B0338" w14:textId="1D935D72" w:rsidR="00577EB0" w:rsidRPr="002C131C" w:rsidRDefault="00211CE9" w:rsidP="002263A2">
            <w:pPr>
              <w:ind w:left="-274" w:right="144"/>
              <w:rPr>
                <w:rFonts w:ascii="Arial" w:hAnsi="Arial" w:cs="Arial"/>
                <w:i/>
                <w:iCs/>
                <w:sz w:val="22"/>
                <w:szCs w:val="22"/>
              </w:rPr>
            </w:pPr>
            <w:r w:rsidRPr="002C131C">
              <w:rPr>
                <w:rFonts w:ascii="Arial" w:hAnsi="Arial" w:cs="Arial"/>
                <w:i/>
                <w:iCs/>
                <w:sz w:val="22"/>
                <w:szCs w:val="22"/>
                <w:lang w:val="vi"/>
              </w:rPr>
              <w:t>Trong Quyền Bảo Hộ:</w:t>
            </w:r>
          </w:p>
          <w:p w14:paraId="66AB4186" w14:textId="77777777" w:rsidR="00211CE9" w:rsidRPr="002C131C" w:rsidRDefault="00E76DE9" w:rsidP="00175BA4">
            <w:pPr>
              <w:tabs>
                <w:tab w:val="left" w:pos="3660"/>
                <w:tab w:val="left" w:pos="4536"/>
              </w:tabs>
              <w:spacing w:before="360"/>
              <w:ind w:left="-270"/>
              <w:rPr>
                <w:rFonts w:ascii="Arial" w:hAnsi="Arial" w:cs="Arial"/>
                <w:sz w:val="22"/>
                <w:szCs w:val="22"/>
              </w:rPr>
            </w:pPr>
            <w:r w:rsidRPr="002C131C">
              <w:rPr>
                <w:rFonts w:ascii="Arial" w:hAnsi="Arial" w:cs="Arial"/>
                <w:sz w:val="22"/>
                <w:szCs w:val="22"/>
                <w:u w:val="single"/>
              </w:rPr>
              <w:tab/>
            </w:r>
            <w:r w:rsidRPr="002C131C">
              <w:rPr>
                <w:rFonts w:ascii="Arial" w:hAnsi="Arial" w:cs="Arial"/>
                <w:sz w:val="22"/>
                <w:szCs w:val="22"/>
              </w:rPr>
              <w:t>,</w:t>
            </w:r>
          </w:p>
          <w:p w14:paraId="240CFFCF" w14:textId="77777777" w:rsidR="00211CE9" w:rsidRPr="002C131C" w:rsidRDefault="009D2CD2" w:rsidP="00175BA4">
            <w:pPr>
              <w:tabs>
                <w:tab w:val="left" w:pos="0"/>
                <w:tab w:val="left" w:pos="720"/>
                <w:tab w:val="left" w:pos="1440"/>
                <w:tab w:val="left" w:pos="2160"/>
                <w:tab w:val="left" w:pos="2880"/>
                <w:tab w:val="left" w:pos="4176"/>
              </w:tabs>
              <w:suppressAutoHyphens/>
              <w:ind w:left="-270"/>
              <w:jc w:val="both"/>
              <w:rPr>
                <w:rFonts w:ascii="Arial" w:hAnsi="Arial" w:cs="Arial"/>
                <w:spacing w:val="-2"/>
                <w:sz w:val="22"/>
                <w:szCs w:val="22"/>
              </w:rPr>
            </w:pPr>
            <w:r w:rsidRPr="002C131C">
              <w:rPr>
                <w:rFonts w:ascii="Arial" w:hAnsi="Arial" w:cs="Arial"/>
                <w:sz w:val="22"/>
                <w:szCs w:val="22"/>
              </w:rPr>
              <w:t>Respondent/Minor</w:t>
            </w:r>
          </w:p>
          <w:p w14:paraId="31ED32E2" w14:textId="24087163" w:rsidR="00EC0092" w:rsidRPr="002C131C" w:rsidRDefault="00211CE9" w:rsidP="002263A2">
            <w:pPr>
              <w:tabs>
                <w:tab w:val="left" w:pos="0"/>
                <w:tab w:val="left" w:pos="720"/>
                <w:tab w:val="left" w:pos="1440"/>
                <w:tab w:val="left" w:pos="2160"/>
                <w:tab w:val="left" w:pos="2880"/>
                <w:tab w:val="left" w:pos="4176"/>
              </w:tabs>
              <w:suppressAutoHyphens/>
              <w:ind w:left="-270"/>
              <w:jc w:val="both"/>
              <w:rPr>
                <w:rFonts w:ascii="Arial" w:hAnsi="Arial" w:cs="Arial"/>
                <w:i/>
                <w:iCs/>
                <w:sz w:val="22"/>
                <w:szCs w:val="22"/>
              </w:rPr>
            </w:pPr>
            <w:r w:rsidRPr="002C131C">
              <w:rPr>
                <w:rFonts w:ascii="Arial" w:hAnsi="Arial" w:cs="Arial"/>
                <w:i/>
                <w:iCs/>
                <w:sz w:val="22"/>
                <w:szCs w:val="22"/>
                <w:lang w:val="vi"/>
              </w:rPr>
              <w:t>Bị Đơn/Trẻ Vị Thành Niên</w:t>
            </w:r>
          </w:p>
        </w:tc>
        <w:tc>
          <w:tcPr>
            <w:tcW w:w="4386" w:type="dxa"/>
            <w:tcBorders>
              <w:top w:val="nil"/>
              <w:left w:val="nil"/>
              <w:bottom w:val="single" w:sz="6" w:space="0" w:color="auto"/>
              <w:right w:val="nil"/>
            </w:tcBorders>
          </w:tcPr>
          <w:p w14:paraId="51E6F498" w14:textId="77777777" w:rsidR="00211CE9" w:rsidRPr="002C131C" w:rsidRDefault="00EC0092" w:rsidP="00175BA4">
            <w:pPr>
              <w:tabs>
                <w:tab w:val="left" w:pos="0"/>
                <w:tab w:val="left" w:pos="3306"/>
                <w:tab w:val="left" w:pos="4176"/>
              </w:tabs>
              <w:suppressAutoHyphens/>
              <w:spacing w:before="60"/>
              <w:jc w:val="both"/>
              <w:rPr>
                <w:rFonts w:ascii="Arial" w:hAnsi="Arial" w:cs="Arial"/>
                <w:sz w:val="22"/>
                <w:szCs w:val="22"/>
                <w:u w:val="single"/>
              </w:rPr>
            </w:pPr>
            <w:r w:rsidRPr="002C131C">
              <w:rPr>
                <w:rFonts w:ascii="Arial" w:hAnsi="Arial" w:cs="Arial"/>
                <w:b/>
                <w:bCs/>
                <w:sz w:val="22"/>
                <w:szCs w:val="22"/>
              </w:rPr>
              <w:t xml:space="preserve">No. </w:t>
            </w:r>
            <w:r w:rsidRPr="002C131C">
              <w:rPr>
                <w:rFonts w:ascii="Arial" w:hAnsi="Arial" w:cs="Arial"/>
                <w:sz w:val="22"/>
                <w:szCs w:val="22"/>
                <w:u w:val="single"/>
              </w:rPr>
              <w:tab/>
            </w:r>
          </w:p>
          <w:p w14:paraId="73C5E097" w14:textId="115A8B97" w:rsidR="00EC0092" w:rsidRPr="002C131C" w:rsidRDefault="00211CE9" w:rsidP="002263A2">
            <w:pPr>
              <w:tabs>
                <w:tab w:val="left" w:pos="0"/>
                <w:tab w:val="left" w:pos="3306"/>
                <w:tab w:val="left" w:pos="4176"/>
              </w:tabs>
              <w:suppressAutoHyphens/>
              <w:jc w:val="both"/>
              <w:rPr>
                <w:rFonts w:ascii="Arial" w:hAnsi="Arial" w:cs="Arial"/>
                <w:b/>
                <w:i/>
                <w:iCs/>
                <w:sz w:val="22"/>
                <w:szCs w:val="22"/>
              </w:rPr>
            </w:pPr>
            <w:r w:rsidRPr="002C131C">
              <w:rPr>
                <w:rFonts w:ascii="Arial" w:hAnsi="Arial" w:cs="Arial"/>
                <w:b/>
                <w:bCs/>
                <w:i/>
                <w:iCs/>
                <w:sz w:val="22"/>
                <w:szCs w:val="22"/>
                <w:lang w:val="vi"/>
              </w:rPr>
              <w:t xml:space="preserve">Số </w:t>
            </w:r>
          </w:p>
          <w:p w14:paraId="50537C1F" w14:textId="77777777" w:rsidR="00211CE9" w:rsidRPr="002C131C" w:rsidRDefault="0058745B" w:rsidP="00175BA4">
            <w:pPr>
              <w:spacing w:before="60"/>
              <w:ind w:right="144"/>
              <w:rPr>
                <w:rFonts w:ascii="Arial" w:hAnsi="Arial" w:cs="Arial"/>
                <w:b/>
                <w:sz w:val="22"/>
                <w:szCs w:val="22"/>
              </w:rPr>
            </w:pPr>
            <w:r w:rsidRPr="002C131C">
              <w:rPr>
                <w:rFonts w:ascii="Arial" w:hAnsi="Arial" w:cs="Arial"/>
                <w:b/>
                <w:bCs/>
                <w:sz w:val="22"/>
                <w:szCs w:val="22"/>
              </w:rPr>
              <w:t>Conservatorship Inventory</w:t>
            </w:r>
          </w:p>
          <w:p w14:paraId="0945EE8E" w14:textId="40DFBBCF" w:rsidR="00577EB0" w:rsidRPr="002C131C" w:rsidRDefault="00211CE9" w:rsidP="002263A2">
            <w:pPr>
              <w:ind w:right="144"/>
              <w:rPr>
                <w:rFonts w:ascii="Arial" w:hAnsi="Arial" w:cs="Arial"/>
                <w:b/>
                <w:i/>
                <w:iCs/>
                <w:sz w:val="22"/>
                <w:szCs w:val="22"/>
              </w:rPr>
            </w:pPr>
            <w:r w:rsidRPr="002C131C">
              <w:rPr>
                <w:rFonts w:ascii="Arial" w:hAnsi="Arial" w:cs="Arial"/>
                <w:b/>
                <w:bCs/>
                <w:i/>
                <w:iCs/>
                <w:sz w:val="22"/>
                <w:szCs w:val="22"/>
                <w:lang w:val="vi"/>
              </w:rPr>
              <w:t xml:space="preserve">Bản Kê Khai Về Quyền Bảo Hộ </w:t>
            </w:r>
          </w:p>
          <w:p w14:paraId="74B550B0" w14:textId="77777777" w:rsidR="00211CE9" w:rsidRPr="002C131C" w:rsidRDefault="00EC0092" w:rsidP="00175BA4">
            <w:pPr>
              <w:spacing w:before="60"/>
              <w:ind w:right="144"/>
              <w:rPr>
                <w:rFonts w:ascii="Arial" w:hAnsi="Arial" w:cs="Arial"/>
                <w:sz w:val="22"/>
                <w:szCs w:val="22"/>
              </w:rPr>
            </w:pPr>
            <w:r w:rsidRPr="002C131C">
              <w:rPr>
                <w:rFonts w:ascii="Arial" w:hAnsi="Arial" w:cs="Arial"/>
                <w:sz w:val="22"/>
                <w:szCs w:val="22"/>
              </w:rPr>
              <w:t>(INV)</w:t>
            </w:r>
          </w:p>
          <w:p w14:paraId="5ADD6E10" w14:textId="7ADBB723" w:rsidR="00EC0092" w:rsidRPr="002C131C" w:rsidRDefault="00211CE9" w:rsidP="002263A2">
            <w:pPr>
              <w:ind w:right="144"/>
              <w:rPr>
                <w:rFonts w:ascii="Arial" w:hAnsi="Arial" w:cs="Arial"/>
                <w:i/>
                <w:iCs/>
                <w:sz w:val="22"/>
                <w:szCs w:val="22"/>
              </w:rPr>
            </w:pPr>
            <w:r w:rsidRPr="002C131C">
              <w:rPr>
                <w:rFonts w:ascii="Arial" w:hAnsi="Arial" w:cs="Arial"/>
                <w:i/>
                <w:iCs/>
                <w:sz w:val="22"/>
                <w:szCs w:val="22"/>
                <w:lang w:val="vi"/>
              </w:rPr>
              <w:t>(INV)</w:t>
            </w:r>
          </w:p>
        </w:tc>
      </w:tr>
    </w:tbl>
    <w:p w14:paraId="78CB759E" w14:textId="77777777" w:rsidR="00211CE9" w:rsidRPr="002C131C" w:rsidRDefault="005D6CCC" w:rsidP="00175BA4">
      <w:pPr>
        <w:pStyle w:val="Title"/>
        <w:spacing w:before="120"/>
        <w:contextualSpacing w:val="0"/>
        <w:jc w:val="center"/>
        <w:rPr>
          <w:rFonts w:ascii="Arial" w:hAnsi="Arial" w:cs="Arial"/>
          <w:b/>
          <w:sz w:val="28"/>
          <w:szCs w:val="28"/>
        </w:rPr>
      </w:pPr>
      <w:r w:rsidRPr="002C131C">
        <w:rPr>
          <w:rFonts w:ascii="Arial" w:hAnsi="Arial" w:cs="Arial"/>
          <w:b/>
          <w:bCs/>
          <w:sz w:val="28"/>
          <w:szCs w:val="28"/>
        </w:rPr>
        <w:t>Conservatorship Inventory</w:t>
      </w:r>
    </w:p>
    <w:p w14:paraId="1A1A96D0" w14:textId="3F89EF9C" w:rsidR="005D6CCC" w:rsidRPr="002C131C" w:rsidRDefault="00211CE9" w:rsidP="002263A2">
      <w:pPr>
        <w:pStyle w:val="Title"/>
        <w:contextualSpacing w:val="0"/>
        <w:jc w:val="center"/>
        <w:rPr>
          <w:rFonts w:ascii="Arial" w:hAnsi="Arial" w:cs="Arial"/>
          <w:b/>
          <w:i/>
          <w:iCs/>
          <w:sz w:val="28"/>
          <w:szCs w:val="28"/>
        </w:rPr>
      </w:pPr>
      <w:r w:rsidRPr="002C131C">
        <w:rPr>
          <w:rFonts w:ascii="Arial" w:hAnsi="Arial" w:cs="Arial"/>
          <w:b/>
          <w:bCs/>
          <w:i/>
          <w:iCs/>
          <w:sz w:val="28"/>
          <w:szCs w:val="28"/>
          <w:lang w:val="vi"/>
        </w:rPr>
        <w:t>Bản Kê Khai Về Quyền Bảo Hộ</w:t>
      </w:r>
    </w:p>
    <w:p w14:paraId="463111CD" w14:textId="77777777" w:rsidR="00211CE9" w:rsidRPr="002C131C" w:rsidRDefault="00577EB0" w:rsidP="00175BA4">
      <w:pPr>
        <w:pStyle w:val="BodyText"/>
        <w:spacing w:before="120" w:after="0" w:line="240" w:lineRule="auto"/>
        <w:rPr>
          <w:rFonts w:ascii="Arial" w:hAnsi="Arial" w:cs="Arial"/>
          <w:sz w:val="22"/>
          <w:szCs w:val="22"/>
        </w:rPr>
      </w:pPr>
      <w:r w:rsidRPr="002C131C">
        <w:rPr>
          <w:rFonts w:ascii="Arial" w:hAnsi="Arial" w:cs="Arial"/>
          <w:sz w:val="22"/>
          <w:szCs w:val="22"/>
        </w:rPr>
        <w:t xml:space="preserve">The </w:t>
      </w:r>
      <w:proofErr w:type="gramStart"/>
      <w:r w:rsidRPr="002C131C">
        <w:rPr>
          <w:rFonts w:ascii="Arial" w:hAnsi="Arial" w:cs="Arial"/>
          <w:sz w:val="22"/>
          <w:szCs w:val="22"/>
        </w:rPr>
        <w:t>[  ]</w:t>
      </w:r>
      <w:proofErr w:type="gramEnd"/>
      <w:r w:rsidRPr="002C131C">
        <w:rPr>
          <w:rFonts w:ascii="Arial" w:hAnsi="Arial" w:cs="Arial"/>
          <w:sz w:val="22"/>
          <w:szCs w:val="22"/>
        </w:rPr>
        <w:t xml:space="preserve"> </w:t>
      </w:r>
      <w:proofErr w:type="gramStart"/>
      <w:r w:rsidRPr="002C131C">
        <w:rPr>
          <w:rFonts w:ascii="Arial" w:hAnsi="Arial" w:cs="Arial"/>
          <w:sz w:val="22"/>
          <w:szCs w:val="22"/>
        </w:rPr>
        <w:t>full  [  ]</w:t>
      </w:r>
      <w:proofErr w:type="gramEnd"/>
      <w:r w:rsidRPr="002C131C">
        <w:rPr>
          <w:rFonts w:ascii="Arial" w:hAnsi="Arial" w:cs="Arial"/>
          <w:sz w:val="22"/>
          <w:szCs w:val="22"/>
        </w:rPr>
        <w:t xml:space="preserve"> limited conservator, being first duly sworn, states that the following is a true and correct inventory of the assets and debts of the Individual Subject to Conservatorship (Individual) as of the date of the </w:t>
      </w:r>
      <w:r w:rsidRPr="002C131C">
        <w:rPr>
          <w:rFonts w:ascii="Arial" w:hAnsi="Arial" w:cs="Arial"/>
          <w:i/>
          <w:iCs/>
          <w:sz w:val="22"/>
          <w:szCs w:val="22"/>
        </w:rPr>
        <w:t>Order Appointing the Conservator</w:t>
      </w:r>
      <w:r w:rsidRPr="002C131C">
        <w:rPr>
          <w:rFonts w:ascii="Arial" w:hAnsi="Arial" w:cs="Arial"/>
          <w:sz w:val="22"/>
          <w:szCs w:val="22"/>
        </w:rPr>
        <w:t>.</w:t>
      </w:r>
    </w:p>
    <w:p w14:paraId="091868E1" w14:textId="6E99AEAF" w:rsidR="00577EB0" w:rsidRPr="002C131C" w:rsidRDefault="00211CE9" w:rsidP="002263A2">
      <w:pPr>
        <w:pStyle w:val="BodyText"/>
        <w:spacing w:line="240" w:lineRule="auto"/>
        <w:rPr>
          <w:rFonts w:ascii="Arial" w:hAnsi="Arial" w:cs="Arial"/>
          <w:i/>
          <w:iCs/>
          <w:sz w:val="22"/>
          <w:szCs w:val="22"/>
        </w:rPr>
      </w:pPr>
      <w:r w:rsidRPr="002C131C">
        <w:rPr>
          <w:rFonts w:ascii="Arial" w:hAnsi="Arial" w:cs="Arial"/>
          <w:i/>
          <w:iCs/>
          <w:sz w:val="22"/>
          <w:szCs w:val="22"/>
          <w:lang w:val="vi"/>
        </w:rPr>
        <w:t>Người bảo hộ [-] chính thức  [-] có giới hạn, đầu tiên đã tuyên thệ, nêu rõ rằng sau đây là bản kê khai đúng sự thật và chính xác về tài sản và nợ của Cá Nhân Chịu Dưới Quyền Bảo Hộ (Cá Nhân) kể từ ngày ban hành Lệnh Chỉ Định Người Bảo Hộ.</w:t>
      </w:r>
    </w:p>
    <w:p w14:paraId="52E14A67" w14:textId="77777777" w:rsidR="00211CE9" w:rsidRPr="002C131C" w:rsidRDefault="005D6CCC" w:rsidP="00175BA4">
      <w:pPr>
        <w:pStyle w:val="BodyText"/>
        <w:spacing w:after="0" w:line="240" w:lineRule="auto"/>
        <w:ind w:left="720" w:hanging="720"/>
        <w:rPr>
          <w:rFonts w:ascii="Arial" w:hAnsi="Arial" w:cs="Arial"/>
          <w:b/>
          <w:sz w:val="22"/>
          <w:szCs w:val="22"/>
        </w:rPr>
      </w:pPr>
      <w:r w:rsidRPr="002C131C">
        <w:rPr>
          <w:rFonts w:ascii="Arial" w:hAnsi="Arial" w:cs="Arial"/>
          <w:b/>
          <w:bCs/>
          <w:sz w:val="22"/>
          <w:szCs w:val="22"/>
        </w:rPr>
        <w:t>1.</w:t>
      </w:r>
      <w:r w:rsidRPr="002C131C">
        <w:rPr>
          <w:rFonts w:ascii="Arial" w:hAnsi="Arial" w:cs="Arial"/>
          <w:sz w:val="22"/>
          <w:szCs w:val="22"/>
        </w:rPr>
        <w:tab/>
      </w:r>
      <w:r w:rsidRPr="002C131C">
        <w:rPr>
          <w:rFonts w:ascii="Arial" w:hAnsi="Arial" w:cs="Arial"/>
          <w:b/>
          <w:bCs/>
          <w:sz w:val="22"/>
          <w:szCs w:val="22"/>
        </w:rPr>
        <w:t>Assets</w:t>
      </w:r>
    </w:p>
    <w:p w14:paraId="087C45E0" w14:textId="18CF667D" w:rsidR="00995C9E" w:rsidRPr="002C131C" w:rsidRDefault="00D2536C" w:rsidP="002263A2">
      <w:pPr>
        <w:pStyle w:val="BodyText"/>
        <w:spacing w:line="240" w:lineRule="auto"/>
        <w:ind w:left="720" w:hanging="720"/>
        <w:rPr>
          <w:rFonts w:ascii="Arial" w:hAnsi="Arial" w:cs="Arial"/>
          <w:b/>
          <w:i/>
          <w:iCs/>
          <w:sz w:val="22"/>
          <w:szCs w:val="22"/>
        </w:rPr>
      </w:pPr>
      <w:r w:rsidRPr="002C131C">
        <w:rPr>
          <w:rFonts w:ascii="Arial" w:hAnsi="Arial" w:cs="Arial"/>
          <w:b/>
          <w:bCs/>
          <w:i/>
          <w:iCs/>
          <w:sz w:val="22"/>
          <w:szCs w:val="22"/>
        </w:rPr>
        <w:tab/>
      </w:r>
      <w:r w:rsidRPr="002C131C">
        <w:rPr>
          <w:rFonts w:ascii="Arial" w:hAnsi="Arial" w:cs="Arial"/>
          <w:b/>
          <w:bCs/>
          <w:i/>
          <w:iCs/>
          <w:sz w:val="22"/>
          <w:szCs w:val="22"/>
          <w:lang w:val="vi"/>
        </w:rPr>
        <w:t>Tài Sản</w:t>
      </w:r>
    </w:p>
    <w:p w14:paraId="247F4982" w14:textId="77777777" w:rsidR="00211CE9" w:rsidRPr="002C131C" w:rsidRDefault="00577EB0" w:rsidP="00175BA4">
      <w:pPr>
        <w:pStyle w:val="BodyText"/>
        <w:spacing w:after="0" w:line="240" w:lineRule="auto"/>
        <w:ind w:left="720" w:hanging="720"/>
        <w:rPr>
          <w:rFonts w:ascii="Arial" w:hAnsi="Arial" w:cs="Arial"/>
          <w:sz w:val="22"/>
          <w:szCs w:val="22"/>
        </w:rPr>
      </w:pPr>
      <w:r w:rsidRPr="002C131C">
        <w:rPr>
          <w:rFonts w:ascii="Arial" w:hAnsi="Arial" w:cs="Arial"/>
          <w:sz w:val="22"/>
          <w:szCs w:val="22"/>
        </w:rPr>
        <w:t>Real Estate (including the address and its tax assessed value):</w:t>
      </w:r>
    </w:p>
    <w:p w14:paraId="22915674" w14:textId="54EF0D26" w:rsidR="006567D8" w:rsidRPr="002C131C" w:rsidRDefault="00211CE9" w:rsidP="002263A2">
      <w:pPr>
        <w:pStyle w:val="BodyText"/>
        <w:spacing w:line="240" w:lineRule="auto"/>
        <w:ind w:left="720" w:hanging="720"/>
        <w:rPr>
          <w:rFonts w:ascii="Arial" w:hAnsi="Arial" w:cs="Arial"/>
          <w:i/>
          <w:iCs/>
          <w:sz w:val="22"/>
          <w:szCs w:val="22"/>
        </w:rPr>
      </w:pPr>
      <w:r w:rsidRPr="002C131C">
        <w:rPr>
          <w:rFonts w:ascii="Arial" w:hAnsi="Arial" w:cs="Arial"/>
          <w:i/>
          <w:iCs/>
          <w:sz w:val="22"/>
          <w:szCs w:val="22"/>
          <w:lang w:val="vi"/>
        </w:rPr>
        <w:t xml:space="preserve">Bất Động Sản (bao gồm địa chỉ và giá trị thẩm định thuế):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0"/>
        <w:gridCol w:w="2932"/>
      </w:tblGrid>
      <w:tr w:rsidR="006567D8" w:rsidRPr="002C131C" w14:paraId="2326BA7B" w14:textId="77777777" w:rsidTr="006567D8">
        <w:tc>
          <w:tcPr>
            <w:tcW w:w="6570" w:type="dxa"/>
          </w:tcPr>
          <w:p w14:paraId="263768D3" w14:textId="77777777" w:rsidR="00211CE9" w:rsidRPr="002C131C" w:rsidRDefault="006567D8" w:rsidP="00175BA4">
            <w:pPr>
              <w:overflowPunct/>
              <w:autoSpaceDE/>
              <w:autoSpaceDN/>
              <w:adjustRightInd/>
              <w:spacing w:before="60"/>
              <w:textAlignment w:val="auto"/>
              <w:rPr>
                <w:rFonts w:ascii="Arial" w:hAnsi="Arial" w:cs="Arial"/>
                <w:sz w:val="22"/>
                <w:szCs w:val="22"/>
              </w:rPr>
            </w:pPr>
            <w:r w:rsidRPr="002C131C">
              <w:rPr>
                <w:rFonts w:ascii="Arial" w:hAnsi="Arial" w:cs="Arial"/>
                <w:sz w:val="22"/>
                <w:szCs w:val="22"/>
              </w:rPr>
              <w:t>Address</w:t>
            </w:r>
          </w:p>
          <w:p w14:paraId="3CAE5CD5" w14:textId="13072E7A" w:rsidR="006567D8" w:rsidRPr="002C131C" w:rsidRDefault="00211CE9" w:rsidP="002263A2">
            <w:pPr>
              <w:overflowPunct/>
              <w:autoSpaceDE/>
              <w:autoSpaceDN/>
              <w:adjustRightInd/>
              <w:spacing w:after="60"/>
              <w:textAlignment w:val="auto"/>
              <w:rPr>
                <w:rFonts w:ascii="Arial" w:hAnsi="Arial" w:cs="Arial"/>
                <w:i/>
                <w:iCs/>
                <w:sz w:val="22"/>
                <w:szCs w:val="22"/>
              </w:rPr>
            </w:pPr>
            <w:r w:rsidRPr="002C131C">
              <w:rPr>
                <w:rFonts w:ascii="Arial" w:hAnsi="Arial" w:cs="Arial"/>
                <w:i/>
                <w:iCs/>
                <w:sz w:val="22"/>
                <w:szCs w:val="22"/>
                <w:lang w:val="vi"/>
              </w:rPr>
              <w:t>Địa Chỉ</w:t>
            </w:r>
          </w:p>
        </w:tc>
        <w:tc>
          <w:tcPr>
            <w:tcW w:w="2988" w:type="dxa"/>
          </w:tcPr>
          <w:p w14:paraId="2B38D372" w14:textId="77777777" w:rsidR="00211CE9" w:rsidRPr="002C131C" w:rsidRDefault="006567D8" w:rsidP="00175BA4">
            <w:pPr>
              <w:overflowPunct/>
              <w:autoSpaceDE/>
              <w:autoSpaceDN/>
              <w:adjustRightInd/>
              <w:spacing w:before="60"/>
              <w:textAlignment w:val="auto"/>
              <w:rPr>
                <w:rFonts w:ascii="Arial" w:hAnsi="Arial" w:cs="Arial"/>
                <w:sz w:val="22"/>
                <w:szCs w:val="22"/>
              </w:rPr>
            </w:pPr>
            <w:r w:rsidRPr="002C131C">
              <w:rPr>
                <w:rFonts w:ascii="Arial" w:hAnsi="Arial" w:cs="Arial"/>
                <w:sz w:val="22"/>
                <w:szCs w:val="22"/>
              </w:rPr>
              <w:t>Tax Assessed Value</w:t>
            </w:r>
          </w:p>
          <w:p w14:paraId="082C362B" w14:textId="3639D445" w:rsidR="006567D8" w:rsidRPr="002C131C" w:rsidRDefault="00211CE9" w:rsidP="002263A2">
            <w:pPr>
              <w:overflowPunct/>
              <w:autoSpaceDE/>
              <w:autoSpaceDN/>
              <w:adjustRightInd/>
              <w:spacing w:after="60"/>
              <w:textAlignment w:val="auto"/>
              <w:rPr>
                <w:rFonts w:ascii="Arial" w:hAnsi="Arial" w:cs="Arial"/>
                <w:i/>
                <w:iCs/>
                <w:sz w:val="22"/>
                <w:szCs w:val="22"/>
              </w:rPr>
            </w:pPr>
            <w:r w:rsidRPr="002C131C">
              <w:rPr>
                <w:rFonts w:ascii="Arial" w:hAnsi="Arial" w:cs="Arial"/>
                <w:i/>
                <w:iCs/>
                <w:sz w:val="22"/>
                <w:szCs w:val="22"/>
                <w:lang w:val="vi"/>
              </w:rPr>
              <w:t>Giá Trị Thẩm Định Thuế</w:t>
            </w:r>
          </w:p>
        </w:tc>
      </w:tr>
      <w:tr w:rsidR="006567D8" w:rsidRPr="002C131C" w14:paraId="38D7E5AD" w14:textId="77777777" w:rsidTr="006567D8">
        <w:trPr>
          <w:trHeight w:val="260"/>
        </w:trPr>
        <w:tc>
          <w:tcPr>
            <w:tcW w:w="6570" w:type="dxa"/>
          </w:tcPr>
          <w:p w14:paraId="1FCCD6A1" w14:textId="77777777" w:rsidR="006567D8" w:rsidRPr="002C131C" w:rsidRDefault="006567D8" w:rsidP="00175BA4">
            <w:pPr>
              <w:overflowPunct/>
              <w:autoSpaceDE/>
              <w:autoSpaceDN/>
              <w:adjustRightInd/>
              <w:textAlignment w:val="auto"/>
              <w:rPr>
                <w:rFonts w:ascii="Arial" w:hAnsi="Arial" w:cs="Arial"/>
                <w:sz w:val="22"/>
                <w:szCs w:val="22"/>
              </w:rPr>
            </w:pPr>
          </w:p>
          <w:p w14:paraId="10529F14" w14:textId="77777777" w:rsidR="006567D8" w:rsidRPr="002C131C" w:rsidRDefault="006567D8" w:rsidP="00175BA4">
            <w:pPr>
              <w:overflowPunct/>
              <w:autoSpaceDE/>
              <w:autoSpaceDN/>
              <w:adjustRightInd/>
              <w:textAlignment w:val="auto"/>
              <w:rPr>
                <w:rFonts w:ascii="Arial" w:hAnsi="Arial" w:cs="Arial"/>
                <w:sz w:val="22"/>
                <w:szCs w:val="22"/>
              </w:rPr>
            </w:pPr>
          </w:p>
        </w:tc>
        <w:tc>
          <w:tcPr>
            <w:tcW w:w="2988" w:type="dxa"/>
          </w:tcPr>
          <w:p w14:paraId="4CAD8BC5" w14:textId="77777777" w:rsidR="006567D8" w:rsidRPr="002C131C" w:rsidRDefault="006567D8" w:rsidP="00175BA4">
            <w:pPr>
              <w:overflowPunct/>
              <w:autoSpaceDE/>
              <w:autoSpaceDN/>
              <w:adjustRightInd/>
              <w:textAlignment w:val="auto"/>
              <w:rPr>
                <w:rFonts w:ascii="Arial" w:hAnsi="Arial" w:cs="Arial"/>
                <w:sz w:val="22"/>
                <w:szCs w:val="22"/>
              </w:rPr>
            </w:pPr>
          </w:p>
        </w:tc>
      </w:tr>
      <w:tr w:rsidR="006567D8" w:rsidRPr="002C131C" w14:paraId="26FE5466" w14:textId="77777777" w:rsidTr="006567D8">
        <w:tc>
          <w:tcPr>
            <w:tcW w:w="6570" w:type="dxa"/>
          </w:tcPr>
          <w:p w14:paraId="4D92E0E8" w14:textId="77777777" w:rsidR="006567D8" w:rsidRPr="002C131C" w:rsidRDefault="006567D8" w:rsidP="00175BA4">
            <w:pPr>
              <w:overflowPunct/>
              <w:autoSpaceDE/>
              <w:autoSpaceDN/>
              <w:adjustRightInd/>
              <w:textAlignment w:val="auto"/>
              <w:rPr>
                <w:rFonts w:ascii="Arial" w:hAnsi="Arial" w:cs="Arial"/>
                <w:sz w:val="22"/>
                <w:szCs w:val="22"/>
              </w:rPr>
            </w:pPr>
          </w:p>
          <w:p w14:paraId="16CB13ED" w14:textId="77777777" w:rsidR="006567D8" w:rsidRPr="002C131C" w:rsidRDefault="006567D8" w:rsidP="00175BA4">
            <w:pPr>
              <w:overflowPunct/>
              <w:autoSpaceDE/>
              <w:autoSpaceDN/>
              <w:adjustRightInd/>
              <w:textAlignment w:val="auto"/>
              <w:rPr>
                <w:rFonts w:ascii="Arial" w:hAnsi="Arial" w:cs="Arial"/>
                <w:sz w:val="22"/>
                <w:szCs w:val="22"/>
              </w:rPr>
            </w:pPr>
          </w:p>
        </w:tc>
        <w:tc>
          <w:tcPr>
            <w:tcW w:w="2988" w:type="dxa"/>
          </w:tcPr>
          <w:p w14:paraId="07C8374E" w14:textId="77777777" w:rsidR="006567D8" w:rsidRPr="002C131C" w:rsidRDefault="006567D8" w:rsidP="00175BA4">
            <w:pPr>
              <w:overflowPunct/>
              <w:autoSpaceDE/>
              <w:autoSpaceDN/>
              <w:adjustRightInd/>
              <w:textAlignment w:val="auto"/>
              <w:rPr>
                <w:rFonts w:ascii="Arial" w:hAnsi="Arial" w:cs="Arial"/>
                <w:sz w:val="22"/>
                <w:szCs w:val="22"/>
              </w:rPr>
            </w:pPr>
          </w:p>
        </w:tc>
      </w:tr>
    </w:tbl>
    <w:p w14:paraId="3249B2D7" w14:textId="77777777" w:rsidR="00211CE9" w:rsidRPr="002C131C" w:rsidRDefault="002A17CC" w:rsidP="00175BA4">
      <w:pPr>
        <w:overflowPunct/>
        <w:autoSpaceDE/>
        <w:autoSpaceDN/>
        <w:adjustRightInd/>
        <w:textAlignment w:val="auto"/>
        <w:rPr>
          <w:rFonts w:ascii="Arial" w:hAnsi="Arial" w:cs="Arial"/>
          <w:sz w:val="22"/>
          <w:szCs w:val="22"/>
        </w:rPr>
      </w:pPr>
      <w:proofErr w:type="gramStart"/>
      <w:r w:rsidRPr="002C131C">
        <w:rPr>
          <w:rFonts w:ascii="Arial" w:hAnsi="Arial" w:cs="Arial"/>
          <w:sz w:val="22"/>
          <w:szCs w:val="22"/>
        </w:rPr>
        <w:t>[  ]</w:t>
      </w:r>
      <w:proofErr w:type="gramEnd"/>
      <w:r w:rsidRPr="002C131C">
        <w:rPr>
          <w:rFonts w:ascii="Arial" w:hAnsi="Arial" w:cs="Arial"/>
          <w:sz w:val="22"/>
          <w:szCs w:val="22"/>
        </w:rPr>
        <w:t xml:space="preserve"> and see attached additional pages.</w:t>
      </w:r>
    </w:p>
    <w:p w14:paraId="05F89537" w14:textId="736FDE1B" w:rsidR="00995C9E" w:rsidRPr="002C131C" w:rsidRDefault="00211CE9" w:rsidP="002263A2">
      <w:pPr>
        <w:overflowPunct/>
        <w:autoSpaceDE/>
        <w:autoSpaceDN/>
        <w:adjustRightInd/>
        <w:textAlignment w:val="auto"/>
        <w:rPr>
          <w:rFonts w:ascii="Arial" w:hAnsi="Arial" w:cs="Arial"/>
          <w:i/>
          <w:iCs/>
          <w:sz w:val="22"/>
          <w:szCs w:val="22"/>
        </w:rPr>
      </w:pPr>
      <w:r w:rsidRPr="002C131C">
        <w:rPr>
          <w:rFonts w:ascii="Arial" w:hAnsi="Arial" w:cs="Arial"/>
          <w:i/>
          <w:iCs/>
          <w:sz w:val="22"/>
          <w:szCs w:val="22"/>
        </w:rPr>
        <w:t xml:space="preserve">     </w:t>
      </w:r>
      <w:r w:rsidRPr="002C131C">
        <w:rPr>
          <w:rFonts w:ascii="Arial" w:hAnsi="Arial" w:cs="Arial"/>
          <w:i/>
          <w:iCs/>
          <w:sz w:val="22"/>
          <w:szCs w:val="22"/>
          <w:lang w:val="vi"/>
        </w:rPr>
        <w:t>và xem các trang bổ sung kèm theo.</w:t>
      </w:r>
    </w:p>
    <w:p w14:paraId="459028BE" w14:textId="77777777" w:rsidR="00211CE9" w:rsidRPr="002C131C" w:rsidRDefault="00577EB0" w:rsidP="00175BA4">
      <w:pPr>
        <w:tabs>
          <w:tab w:val="left" w:pos="720"/>
        </w:tabs>
        <w:overflowPunct/>
        <w:autoSpaceDE/>
        <w:autoSpaceDN/>
        <w:adjustRightInd/>
        <w:spacing w:before="120"/>
        <w:textAlignment w:val="auto"/>
        <w:rPr>
          <w:rFonts w:ascii="Arial" w:hAnsi="Arial" w:cs="Arial"/>
          <w:sz w:val="22"/>
          <w:szCs w:val="22"/>
        </w:rPr>
      </w:pPr>
      <w:r w:rsidRPr="002C131C">
        <w:rPr>
          <w:rFonts w:ascii="Arial" w:hAnsi="Arial" w:cs="Arial"/>
          <w:sz w:val="22"/>
          <w:szCs w:val="22"/>
        </w:rPr>
        <w:t xml:space="preserve">Financial Accounts, including the name of the financial institution, type of account, </w:t>
      </w:r>
      <w:r w:rsidRPr="002C131C">
        <w:rPr>
          <w:rFonts w:ascii="Arial" w:hAnsi="Arial" w:cs="Arial"/>
          <w:b/>
          <w:bCs/>
          <w:i/>
          <w:iCs/>
          <w:sz w:val="22"/>
          <w:szCs w:val="22"/>
        </w:rPr>
        <w:t>the last four digits of the account number(s)</w:t>
      </w:r>
      <w:r w:rsidRPr="002C131C">
        <w:rPr>
          <w:rFonts w:ascii="Arial" w:hAnsi="Arial" w:cs="Arial"/>
          <w:sz w:val="22"/>
          <w:szCs w:val="22"/>
        </w:rPr>
        <w:t xml:space="preserve"> and balance in each account (</w:t>
      </w:r>
      <w:r w:rsidRPr="002C131C">
        <w:rPr>
          <w:rFonts w:ascii="Arial" w:hAnsi="Arial" w:cs="Arial"/>
          <w:i/>
          <w:iCs/>
          <w:sz w:val="22"/>
          <w:szCs w:val="22"/>
        </w:rPr>
        <w:t>for example, savings, checking, money markets, certificate of deposit, retirement accounts, and all investment accounts</w:t>
      </w:r>
      <w:r w:rsidRPr="002C131C">
        <w:rPr>
          <w:rFonts w:ascii="Arial" w:hAnsi="Arial" w:cs="Arial"/>
          <w:sz w:val="22"/>
          <w:szCs w:val="22"/>
        </w:rPr>
        <w:t>):</w:t>
      </w:r>
    </w:p>
    <w:p w14:paraId="2C810F63" w14:textId="00D48DC9" w:rsidR="00577EB0" w:rsidRPr="002C131C" w:rsidRDefault="00211CE9" w:rsidP="002263A2">
      <w:pPr>
        <w:tabs>
          <w:tab w:val="left" w:pos="720"/>
        </w:tabs>
        <w:overflowPunct/>
        <w:autoSpaceDE/>
        <w:autoSpaceDN/>
        <w:adjustRightInd/>
        <w:spacing w:after="120"/>
        <w:textAlignment w:val="auto"/>
        <w:rPr>
          <w:rFonts w:ascii="Arial" w:hAnsi="Arial" w:cs="Arial"/>
          <w:i/>
          <w:iCs/>
          <w:sz w:val="22"/>
          <w:szCs w:val="22"/>
        </w:rPr>
      </w:pPr>
      <w:r w:rsidRPr="002C131C">
        <w:rPr>
          <w:rFonts w:ascii="Arial" w:hAnsi="Arial" w:cs="Arial"/>
          <w:i/>
          <w:iCs/>
          <w:sz w:val="22"/>
          <w:szCs w:val="22"/>
          <w:lang w:val="vi"/>
        </w:rPr>
        <w:lastRenderedPageBreak/>
        <w:t xml:space="preserve">Các Tài Khoản Tài Chánh, bao gồm tên tổ chức tài chánh, loại tài khoản, </w:t>
      </w:r>
      <w:r w:rsidRPr="002C131C">
        <w:rPr>
          <w:rFonts w:ascii="Arial" w:hAnsi="Arial" w:cs="Arial"/>
          <w:b/>
          <w:bCs/>
          <w:i/>
          <w:iCs/>
          <w:sz w:val="22"/>
          <w:szCs w:val="22"/>
          <w:lang w:val="vi"/>
        </w:rPr>
        <w:t>bốn chữ số cuối của (các) số tài khoản</w:t>
      </w:r>
      <w:r w:rsidRPr="002C131C">
        <w:rPr>
          <w:rFonts w:ascii="Arial" w:hAnsi="Arial" w:cs="Arial"/>
          <w:i/>
          <w:iCs/>
          <w:sz w:val="22"/>
          <w:szCs w:val="22"/>
          <w:lang w:val="vi"/>
        </w:rPr>
        <w:t xml:space="preserve"> và số dư trong mỗi tài khoản (ví dụ: tài khoản tiết kiệm, tài khoản vãng lai, tài khoản thị trường tiền tệ, chứng chỉ tiền gởi, tài khoản hưu trí và tất cả các tài khoản đầu tư):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2129"/>
        <w:gridCol w:w="1455"/>
        <w:gridCol w:w="1685"/>
        <w:gridCol w:w="1374"/>
        <w:gridCol w:w="1196"/>
      </w:tblGrid>
      <w:tr w:rsidR="00577EB0" w:rsidRPr="002C131C" w14:paraId="4817C2A1" w14:textId="77777777" w:rsidTr="006567D8">
        <w:trPr>
          <w:trHeight w:val="170"/>
        </w:trPr>
        <w:tc>
          <w:tcPr>
            <w:tcW w:w="1525" w:type="dxa"/>
          </w:tcPr>
          <w:p w14:paraId="6E38097A" w14:textId="77777777" w:rsidR="00577EB0" w:rsidRPr="002C131C" w:rsidRDefault="00577EB0" w:rsidP="00175BA4">
            <w:pPr>
              <w:rPr>
                <w:rFonts w:ascii="Arial" w:hAnsi="Arial" w:cs="Arial"/>
                <w:sz w:val="22"/>
                <w:szCs w:val="22"/>
              </w:rPr>
            </w:pPr>
          </w:p>
        </w:tc>
        <w:tc>
          <w:tcPr>
            <w:tcW w:w="2163" w:type="dxa"/>
          </w:tcPr>
          <w:p w14:paraId="6D603139" w14:textId="66742DC1" w:rsidR="00211CE9" w:rsidRPr="002C131C" w:rsidRDefault="00577EB0" w:rsidP="00D2536C">
            <w:pPr>
              <w:jc w:val="center"/>
              <w:rPr>
                <w:rFonts w:ascii="Arial" w:hAnsi="Arial" w:cs="Arial"/>
                <w:sz w:val="22"/>
                <w:szCs w:val="22"/>
              </w:rPr>
            </w:pPr>
            <w:r w:rsidRPr="002C131C">
              <w:rPr>
                <w:rFonts w:ascii="Arial" w:hAnsi="Arial" w:cs="Arial"/>
                <w:sz w:val="22"/>
                <w:szCs w:val="22"/>
              </w:rPr>
              <w:t>Name of Financial Institution</w:t>
            </w:r>
          </w:p>
          <w:p w14:paraId="36542793" w14:textId="3A06A63C" w:rsidR="00577EB0" w:rsidRPr="002C131C" w:rsidRDefault="00211CE9" w:rsidP="00D2536C">
            <w:pPr>
              <w:jc w:val="center"/>
              <w:rPr>
                <w:rFonts w:ascii="Arial" w:hAnsi="Arial" w:cs="Arial"/>
                <w:i/>
                <w:iCs/>
                <w:sz w:val="22"/>
                <w:szCs w:val="22"/>
              </w:rPr>
            </w:pPr>
            <w:r w:rsidRPr="002C131C">
              <w:rPr>
                <w:rFonts w:ascii="Arial" w:hAnsi="Arial" w:cs="Arial"/>
                <w:i/>
                <w:iCs/>
                <w:sz w:val="22"/>
                <w:szCs w:val="22"/>
                <w:lang w:val="vi"/>
              </w:rPr>
              <w:t>Tên Tổ Chức Tài Chánh</w:t>
            </w:r>
          </w:p>
        </w:tc>
        <w:tc>
          <w:tcPr>
            <w:tcW w:w="1471" w:type="dxa"/>
          </w:tcPr>
          <w:p w14:paraId="3DB5EA2F" w14:textId="04AA885C" w:rsidR="00211CE9" w:rsidRPr="002C131C" w:rsidRDefault="00577EB0" w:rsidP="00D2536C">
            <w:pPr>
              <w:jc w:val="center"/>
              <w:rPr>
                <w:rFonts w:ascii="Arial" w:hAnsi="Arial" w:cs="Arial"/>
                <w:sz w:val="22"/>
                <w:szCs w:val="22"/>
              </w:rPr>
            </w:pPr>
            <w:r w:rsidRPr="002C131C">
              <w:rPr>
                <w:rFonts w:ascii="Arial" w:hAnsi="Arial" w:cs="Arial"/>
                <w:sz w:val="22"/>
                <w:szCs w:val="22"/>
              </w:rPr>
              <w:t>Account Type</w:t>
            </w:r>
          </w:p>
          <w:p w14:paraId="02902008" w14:textId="127DC304" w:rsidR="00577EB0" w:rsidRPr="002C131C" w:rsidRDefault="00211CE9" w:rsidP="00D2536C">
            <w:pPr>
              <w:jc w:val="center"/>
              <w:rPr>
                <w:rFonts w:ascii="Arial" w:hAnsi="Arial" w:cs="Arial"/>
                <w:i/>
                <w:iCs/>
                <w:sz w:val="22"/>
                <w:szCs w:val="22"/>
              </w:rPr>
            </w:pPr>
            <w:r w:rsidRPr="002C131C">
              <w:rPr>
                <w:rFonts w:ascii="Arial" w:hAnsi="Arial" w:cs="Arial"/>
                <w:i/>
                <w:iCs/>
                <w:sz w:val="22"/>
                <w:szCs w:val="22"/>
                <w:lang w:val="vi"/>
              </w:rPr>
              <w:t>Loại Tài Khoản</w:t>
            </w:r>
          </w:p>
        </w:tc>
        <w:tc>
          <w:tcPr>
            <w:tcW w:w="1709" w:type="dxa"/>
          </w:tcPr>
          <w:p w14:paraId="397C35BD" w14:textId="6E47EA76" w:rsidR="00211CE9" w:rsidRPr="002C131C" w:rsidRDefault="00577EB0" w:rsidP="00AE6F6E">
            <w:pPr>
              <w:jc w:val="center"/>
              <w:rPr>
                <w:rFonts w:ascii="Arial" w:hAnsi="Arial" w:cs="Arial"/>
                <w:sz w:val="22"/>
                <w:szCs w:val="22"/>
              </w:rPr>
            </w:pPr>
            <w:r w:rsidRPr="002C131C">
              <w:rPr>
                <w:rFonts w:ascii="Arial" w:hAnsi="Arial" w:cs="Arial"/>
                <w:sz w:val="22"/>
                <w:szCs w:val="22"/>
              </w:rPr>
              <w:t>Account # (last 4 digits only)</w:t>
            </w:r>
          </w:p>
          <w:p w14:paraId="4A826A5C" w14:textId="4EFA346C" w:rsidR="00577EB0" w:rsidRPr="002C131C" w:rsidRDefault="00211CE9" w:rsidP="00AE6F6E">
            <w:pPr>
              <w:jc w:val="center"/>
              <w:rPr>
                <w:rFonts w:ascii="Arial" w:hAnsi="Arial" w:cs="Arial"/>
                <w:i/>
                <w:iCs/>
                <w:sz w:val="22"/>
                <w:szCs w:val="22"/>
              </w:rPr>
            </w:pPr>
            <w:r w:rsidRPr="002C131C">
              <w:rPr>
                <w:rFonts w:ascii="Arial" w:hAnsi="Arial" w:cs="Arial"/>
                <w:i/>
                <w:iCs/>
                <w:sz w:val="22"/>
                <w:szCs w:val="22"/>
                <w:lang w:val="vi"/>
              </w:rPr>
              <w:t>Tài Khoản # (chỉ 4 chữ số cuối)</w:t>
            </w:r>
          </w:p>
        </w:tc>
        <w:tc>
          <w:tcPr>
            <w:tcW w:w="1387" w:type="dxa"/>
          </w:tcPr>
          <w:p w14:paraId="5222DB3A" w14:textId="77777777" w:rsidR="00211CE9" w:rsidRPr="002C131C" w:rsidRDefault="00577EB0" w:rsidP="00175BA4">
            <w:pPr>
              <w:jc w:val="center"/>
              <w:rPr>
                <w:rFonts w:ascii="Arial" w:hAnsi="Arial" w:cs="Arial"/>
                <w:sz w:val="22"/>
                <w:szCs w:val="22"/>
              </w:rPr>
            </w:pPr>
            <w:r w:rsidRPr="002C131C">
              <w:rPr>
                <w:rFonts w:ascii="Arial" w:hAnsi="Arial" w:cs="Arial"/>
                <w:sz w:val="22"/>
                <w:szCs w:val="22"/>
              </w:rPr>
              <w:t>Balance</w:t>
            </w:r>
          </w:p>
          <w:p w14:paraId="083738BF" w14:textId="41135943" w:rsidR="00577EB0" w:rsidRPr="002C131C" w:rsidRDefault="00211CE9" w:rsidP="002263A2">
            <w:pPr>
              <w:jc w:val="center"/>
              <w:rPr>
                <w:rFonts w:ascii="Arial" w:hAnsi="Arial" w:cs="Arial"/>
                <w:i/>
                <w:iCs/>
                <w:sz w:val="22"/>
                <w:szCs w:val="22"/>
              </w:rPr>
            </w:pPr>
            <w:r w:rsidRPr="002C131C">
              <w:rPr>
                <w:rFonts w:ascii="Arial" w:hAnsi="Arial" w:cs="Arial"/>
                <w:i/>
                <w:iCs/>
                <w:sz w:val="22"/>
                <w:szCs w:val="22"/>
                <w:lang w:val="vi"/>
              </w:rPr>
              <w:t>Số Dư</w:t>
            </w:r>
          </w:p>
        </w:tc>
        <w:tc>
          <w:tcPr>
            <w:tcW w:w="1213" w:type="dxa"/>
          </w:tcPr>
          <w:p w14:paraId="1EBD2DD5" w14:textId="7628F7F2" w:rsidR="00211CE9" w:rsidRPr="002C131C" w:rsidRDefault="00577EB0" w:rsidP="00AE6F6E">
            <w:pPr>
              <w:rPr>
                <w:rFonts w:ascii="Arial" w:hAnsi="Arial" w:cs="Arial"/>
                <w:sz w:val="22"/>
                <w:szCs w:val="22"/>
              </w:rPr>
            </w:pPr>
            <w:r w:rsidRPr="002C131C">
              <w:rPr>
                <w:rFonts w:ascii="Arial" w:hAnsi="Arial" w:cs="Arial"/>
                <w:sz w:val="22"/>
                <w:szCs w:val="22"/>
              </w:rPr>
              <w:t>As of Date</w:t>
            </w:r>
          </w:p>
          <w:p w14:paraId="1B23D10E" w14:textId="6B140F58" w:rsidR="00577EB0" w:rsidRPr="002C131C" w:rsidRDefault="00211CE9" w:rsidP="00AE6F6E">
            <w:pPr>
              <w:rPr>
                <w:rFonts w:ascii="Arial" w:hAnsi="Arial" w:cs="Arial"/>
                <w:i/>
                <w:iCs/>
                <w:sz w:val="22"/>
                <w:szCs w:val="22"/>
              </w:rPr>
            </w:pPr>
            <w:r w:rsidRPr="002C131C">
              <w:rPr>
                <w:rFonts w:ascii="Arial" w:hAnsi="Arial" w:cs="Arial"/>
                <w:i/>
                <w:iCs/>
                <w:sz w:val="22"/>
                <w:szCs w:val="22"/>
                <w:lang w:val="vi"/>
              </w:rPr>
              <w:t>Kể Từ Ngày</w:t>
            </w:r>
          </w:p>
        </w:tc>
      </w:tr>
      <w:tr w:rsidR="00577EB0" w:rsidRPr="002C131C" w14:paraId="688E9210" w14:textId="77777777" w:rsidTr="006567D8">
        <w:trPr>
          <w:trHeight w:val="143"/>
        </w:trPr>
        <w:tc>
          <w:tcPr>
            <w:tcW w:w="1525" w:type="dxa"/>
          </w:tcPr>
          <w:p w14:paraId="41F3EDAD" w14:textId="77777777" w:rsidR="00211CE9" w:rsidRPr="002C131C" w:rsidRDefault="009D2CD2" w:rsidP="00175BA4">
            <w:pPr>
              <w:spacing w:before="60"/>
              <w:rPr>
                <w:rFonts w:ascii="Arial" w:hAnsi="Arial" w:cs="Arial"/>
                <w:b/>
                <w:sz w:val="22"/>
                <w:szCs w:val="22"/>
              </w:rPr>
            </w:pPr>
            <w:r w:rsidRPr="002C131C">
              <w:rPr>
                <w:rFonts w:ascii="Arial" w:hAnsi="Arial" w:cs="Arial"/>
                <w:b/>
                <w:bCs/>
                <w:sz w:val="22"/>
                <w:szCs w:val="22"/>
              </w:rPr>
              <w:t>Account 1</w:t>
            </w:r>
          </w:p>
          <w:p w14:paraId="52926B56" w14:textId="6CFC5F24" w:rsidR="00577EB0" w:rsidRPr="002C131C" w:rsidRDefault="00211CE9" w:rsidP="002263A2">
            <w:pPr>
              <w:spacing w:after="60"/>
              <w:rPr>
                <w:rFonts w:ascii="Arial" w:hAnsi="Arial" w:cs="Arial"/>
                <w:b/>
                <w:i/>
                <w:iCs/>
                <w:sz w:val="22"/>
                <w:szCs w:val="22"/>
              </w:rPr>
            </w:pPr>
            <w:r w:rsidRPr="002C131C">
              <w:rPr>
                <w:rFonts w:ascii="Arial" w:hAnsi="Arial" w:cs="Arial"/>
                <w:b/>
                <w:bCs/>
                <w:i/>
                <w:iCs/>
                <w:sz w:val="22"/>
                <w:szCs w:val="22"/>
                <w:lang w:val="vi"/>
              </w:rPr>
              <w:t>Tài Khoản 1</w:t>
            </w:r>
          </w:p>
        </w:tc>
        <w:tc>
          <w:tcPr>
            <w:tcW w:w="2163" w:type="dxa"/>
          </w:tcPr>
          <w:p w14:paraId="562C9BB5" w14:textId="77777777" w:rsidR="00577EB0" w:rsidRPr="002C131C" w:rsidRDefault="00577EB0" w:rsidP="00175BA4">
            <w:pPr>
              <w:rPr>
                <w:rFonts w:ascii="Arial" w:hAnsi="Arial" w:cs="Arial"/>
                <w:sz w:val="22"/>
                <w:szCs w:val="22"/>
              </w:rPr>
            </w:pPr>
          </w:p>
        </w:tc>
        <w:tc>
          <w:tcPr>
            <w:tcW w:w="1471" w:type="dxa"/>
          </w:tcPr>
          <w:p w14:paraId="085E43F3" w14:textId="77777777" w:rsidR="00577EB0" w:rsidRPr="002C131C" w:rsidRDefault="00577EB0" w:rsidP="00175BA4">
            <w:pPr>
              <w:rPr>
                <w:rFonts w:ascii="Arial" w:hAnsi="Arial" w:cs="Arial"/>
                <w:sz w:val="22"/>
                <w:szCs w:val="22"/>
              </w:rPr>
            </w:pPr>
          </w:p>
        </w:tc>
        <w:tc>
          <w:tcPr>
            <w:tcW w:w="1709" w:type="dxa"/>
          </w:tcPr>
          <w:p w14:paraId="236188E9" w14:textId="77777777" w:rsidR="00577EB0" w:rsidRPr="002C131C" w:rsidRDefault="00577EB0" w:rsidP="00175BA4">
            <w:pPr>
              <w:rPr>
                <w:rFonts w:ascii="Arial" w:hAnsi="Arial" w:cs="Arial"/>
                <w:sz w:val="22"/>
                <w:szCs w:val="22"/>
              </w:rPr>
            </w:pPr>
          </w:p>
        </w:tc>
        <w:tc>
          <w:tcPr>
            <w:tcW w:w="1387" w:type="dxa"/>
          </w:tcPr>
          <w:p w14:paraId="6FCE1EFE" w14:textId="77777777" w:rsidR="00577EB0" w:rsidRPr="002C131C" w:rsidRDefault="00577EB0" w:rsidP="00175BA4">
            <w:pPr>
              <w:rPr>
                <w:rFonts w:ascii="Arial" w:hAnsi="Arial" w:cs="Arial"/>
                <w:sz w:val="22"/>
                <w:szCs w:val="22"/>
              </w:rPr>
            </w:pPr>
          </w:p>
        </w:tc>
        <w:tc>
          <w:tcPr>
            <w:tcW w:w="1213" w:type="dxa"/>
          </w:tcPr>
          <w:p w14:paraId="5187F9FF" w14:textId="77777777" w:rsidR="00577EB0" w:rsidRPr="002C131C" w:rsidRDefault="00577EB0" w:rsidP="00175BA4">
            <w:pPr>
              <w:rPr>
                <w:rFonts w:ascii="Arial" w:hAnsi="Arial" w:cs="Arial"/>
                <w:sz w:val="22"/>
                <w:szCs w:val="22"/>
              </w:rPr>
            </w:pPr>
          </w:p>
        </w:tc>
      </w:tr>
      <w:tr w:rsidR="009D2CD2" w:rsidRPr="002C131C" w14:paraId="721B417E" w14:textId="77777777" w:rsidTr="006567D8">
        <w:trPr>
          <w:trHeight w:val="143"/>
        </w:trPr>
        <w:tc>
          <w:tcPr>
            <w:tcW w:w="1525" w:type="dxa"/>
          </w:tcPr>
          <w:p w14:paraId="261A4483" w14:textId="77777777" w:rsidR="00211CE9" w:rsidRPr="002C131C" w:rsidRDefault="009D2CD2" w:rsidP="00175BA4">
            <w:pPr>
              <w:spacing w:before="60"/>
              <w:rPr>
                <w:rFonts w:ascii="Arial" w:hAnsi="Arial" w:cs="Arial"/>
                <w:b/>
                <w:sz w:val="22"/>
                <w:szCs w:val="22"/>
              </w:rPr>
            </w:pPr>
            <w:r w:rsidRPr="002C131C">
              <w:rPr>
                <w:rFonts w:ascii="Arial" w:hAnsi="Arial" w:cs="Arial"/>
                <w:b/>
                <w:bCs/>
                <w:sz w:val="22"/>
                <w:szCs w:val="22"/>
              </w:rPr>
              <w:t>Account 2</w:t>
            </w:r>
          </w:p>
          <w:p w14:paraId="40865544" w14:textId="4F678A04" w:rsidR="009D2CD2" w:rsidRPr="002C131C" w:rsidRDefault="00211CE9" w:rsidP="002263A2">
            <w:pPr>
              <w:spacing w:after="60"/>
              <w:rPr>
                <w:rFonts w:ascii="Arial" w:hAnsi="Arial" w:cs="Arial"/>
                <w:b/>
                <w:i/>
                <w:iCs/>
                <w:sz w:val="22"/>
                <w:szCs w:val="22"/>
              </w:rPr>
            </w:pPr>
            <w:r w:rsidRPr="002C131C">
              <w:rPr>
                <w:rFonts w:ascii="Arial" w:hAnsi="Arial" w:cs="Arial"/>
                <w:b/>
                <w:bCs/>
                <w:i/>
                <w:iCs/>
                <w:sz w:val="22"/>
                <w:szCs w:val="22"/>
                <w:lang w:val="vi"/>
              </w:rPr>
              <w:t>Tài Khoản 2</w:t>
            </w:r>
          </w:p>
        </w:tc>
        <w:tc>
          <w:tcPr>
            <w:tcW w:w="2163" w:type="dxa"/>
          </w:tcPr>
          <w:p w14:paraId="7C81E94A" w14:textId="77777777" w:rsidR="009D2CD2" w:rsidRPr="002C131C" w:rsidRDefault="009D2CD2" w:rsidP="00175BA4">
            <w:pPr>
              <w:rPr>
                <w:rFonts w:ascii="Arial" w:hAnsi="Arial" w:cs="Arial"/>
                <w:sz w:val="22"/>
                <w:szCs w:val="22"/>
              </w:rPr>
            </w:pPr>
          </w:p>
        </w:tc>
        <w:tc>
          <w:tcPr>
            <w:tcW w:w="1471" w:type="dxa"/>
          </w:tcPr>
          <w:p w14:paraId="1EDFC90D" w14:textId="77777777" w:rsidR="009D2CD2" w:rsidRPr="002C131C" w:rsidRDefault="009D2CD2" w:rsidP="00175BA4">
            <w:pPr>
              <w:rPr>
                <w:rFonts w:ascii="Arial" w:hAnsi="Arial" w:cs="Arial"/>
                <w:sz w:val="22"/>
                <w:szCs w:val="22"/>
              </w:rPr>
            </w:pPr>
          </w:p>
        </w:tc>
        <w:tc>
          <w:tcPr>
            <w:tcW w:w="1709" w:type="dxa"/>
          </w:tcPr>
          <w:p w14:paraId="0A30B34B" w14:textId="77777777" w:rsidR="009D2CD2" w:rsidRPr="002C131C" w:rsidRDefault="009D2CD2" w:rsidP="00175BA4">
            <w:pPr>
              <w:rPr>
                <w:rFonts w:ascii="Arial" w:hAnsi="Arial" w:cs="Arial"/>
                <w:sz w:val="22"/>
                <w:szCs w:val="22"/>
              </w:rPr>
            </w:pPr>
          </w:p>
        </w:tc>
        <w:tc>
          <w:tcPr>
            <w:tcW w:w="1387" w:type="dxa"/>
          </w:tcPr>
          <w:p w14:paraId="095B073C" w14:textId="77777777" w:rsidR="009D2CD2" w:rsidRPr="002C131C" w:rsidRDefault="009D2CD2" w:rsidP="00175BA4">
            <w:pPr>
              <w:rPr>
                <w:rFonts w:ascii="Arial" w:hAnsi="Arial" w:cs="Arial"/>
                <w:sz w:val="22"/>
                <w:szCs w:val="22"/>
              </w:rPr>
            </w:pPr>
          </w:p>
        </w:tc>
        <w:tc>
          <w:tcPr>
            <w:tcW w:w="1213" w:type="dxa"/>
          </w:tcPr>
          <w:p w14:paraId="04314B1D" w14:textId="77777777" w:rsidR="009D2CD2" w:rsidRPr="002C131C" w:rsidRDefault="009D2CD2" w:rsidP="00175BA4">
            <w:pPr>
              <w:rPr>
                <w:rFonts w:ascii="Arial" w:hAnsi="Arial" w:cs="Arial"/>
                <w:sz w:val="22"/>
                <w:szCs w:val="22"/>
              </w:rPr>
            </w:pPr>
          </w:p>
        </w:tc>
      </w:tr>
      <w:tr w:rsidR="00577EB0" w:rsidRPr="002C131C" w14:paraId="2A72BB53" w14:textId="77777777" w:rsidTr="006567D8">
        <w:tc>
          <w:tcPr>
            <w:tcW w:w="1525" w:type="dxa"/>
          </w:tcPr>
          <w:p w14:paraId="4B76136C" w14:textId="77777777" w:rsidR="00211CE9" w:rsidRPr="002C131C" w:rsidRDefault="009D2CD2" w:rsidP="00175BA4">
            <w:pPr>
              <w:spacing w:before="60"/>
              <w:rPr>
                <w:rFonts w:ascii="Arial" w:hAnsi="Arial" w:cs="Arial"/>
                <w:b/>
                <w:sz w:val="22"/>
                <w:szCs w:val="22"/>
              </w:rPr>
            </w:pPr>
            <w:r w:rsidRPr="002C131C">
              <w:rPr>
                <w:rFonts w:ascii="Arial" w:hAnsi="Arial" w:cs="Arial"/>
                <w:b/>
                <w:bCs/>
                <w:sz w:val="22"/>
                <w:szCs w:val="22"/>
              </w:rPr>
              <w:t>Account 3</w:t>
            </w:r>
          </w:p>
          <w:p w14:paraId="1AAC7430" w14:textId="5FA1D88F" w:rsidR="00577EB0" w:rsidRPr="002C131C" w:rsidRDefault="00211CE9" w:rsidP="002263A2">
            <w:pPr>
              <w:spacing w:after="60"/>
              <w:rPr>
                <w:rFonts w:ascii="Arial" w:hAnsi="Arial" w:cs="Arial"/>
                <w:b/>
                <w:i/>
                <w:iCs/>
                <w:sz w:val="22"/>
                <w:szCs w:val="22"/>
              </w:rPr>
            </w:pPr>
            <w:r w:rsidRPr="002C131C">
              <w:rPr>
                <w:rFonts w:ascii="Arial" w:hAnsi="Arial" w:cs="Arial"/>
                <w:b/>
                <w:bCs/>
                <w:i/>
                <w:iCs/>
                <w:sz w:val="22"/>
                <w:szCs w:val="22"/>
                <w:lang w:val="vi"/>
              </w:rPr>
              <w:t>Tài Khoản 3</w:t>
            </w:r>
          </w:p>
        </w:tc>
        <w:tc>
          <w:tcPr>
            <w:tcW w:w="2163" w:type="dxa"/>
          </w:tcPr>
          <w:p w14:paraId="64F22130" w14:textId="77777777" w:rsidR="00577EB0" w:rsidRPr="002C131C" w:rsidRDefault="00577EB0" w:rsidP="00175BA4">
            <w:pPr>
              <w:rPr>
                <w:rFonts w:ascii="Arial" w:hAnsi="Arial" w:cs="Arial"/>
                <w:sz w:val="22"/>
                <w:szCs w:val="22"/>
              </w:rPr>
            </w:pPr>
          </w:p>
        </w:tc>
        <w:tc>
          <w:tcPr>
            <w:tcW w:w="1471" w:type="dxa"/>
          </w:tcPr>
          <w:p w14:paraId="37F020C7" w14:textId="77777777" w:rsidR="00577EB0" w:rsidRPr="002C131C" w:rsidRDefault="00577EB0" w:rsidP="00175BA4">
            <w:pPr>
              <w:rPr>
                <w:rFonts w:ascii="Arial" w:hAnsi="Arial" w:cs="Arial"/>
                <w:sz w:val="22"/>
                <w:szCs w:val="22"/>
              </w:rPr>
            </w:pPr>
          </w:p>
        </w:tc>
        <w:tc>
          <w:tcPr>
            <w:tcW w:w="1709" w:type="dxa"/>
          </w:tcPr>
          <w:p w14:paraId="1226532E" w14:textId="77777777" w:rsidR="00577EB0" w:rsidRPr="002C131C" w:rsidRDefault="00577EB0" w:rsidP="00175BA4">
            <w:pPr>
              <w:rPr>
                <w:rFonts w:ascii="Arial" w:hAnsi="Arial" w:cs="Arial"/>
                <w:sz w:val="22"/>
                <w:szCs w:val="22"/>
              </w:rPr>
            </w:pPr>
          </w:p>
        </w:tc>
        <w:tc>
          <w:tcPr>
            <w:tcW w:w="1387" w:type="dxa"/>
          </w:tcPr>
          <w:p w14:paraId="6351B9DD" w14:textId="77777777" w:rsidR="00577EB0" w:rsidRPr="002C131C" w:rsidRDefault="00577EB0" w:rsidP="00175BA4">
            <w:pPr>
              <w:rPr>
                <w:rFonts w:ascii="Arial" w:hAnsi="Arial" w:cs="Arial"/>
                <w:sz w:val="22"/>
                <w:szCs w:val="22"/>
              </w:rPr>
            </w:pPr>
          </w:p>
        </w:tc>
        <w:tc>
          <w:tcPr>
            <w:tcW w:w="1213" w:type="dxa"/>
          </w:tcPr>
          <w:p w14:paraId="51544F4A" w14:textId="77777777" w:rsidR="00577EB0" w:rsidRPr="002C131C" w:rsidRDefault="00577EB0" w:rsidP="00175BA4">
            <w:pPr>
              <w:rPr>
                <w:rFonts w:ascii="Arial" w:hAnsi="Arial" w:cs="Arial"/>
                <w:sz w:val="22"/>
                <w:szCs w:val="22"/>
              </w:rPr>
            </w:pPr>
          </w:p>
        </w:tc>
      </w:tr>
    </w:tbl>
    <w:p w14:paraId="31103542" w14:textId="77777777" w:rsidR="00211CE9" w:rsidRPr="002C131C" w:rsidRDefault="002A17CC" w:rsidP="00175BA4">
      <w:pPr>
        <w:rPr>
          <w:rFonts w:ascii="Arial" w:hAnsi="Arial" w:cs="Arial"/>
          <w:sz w:val="22"/>
          <w:szCs w:val="22"/>
        </w:rPr>
      </w:pPr>
      <w:proofErr w:type="gramStart"/>
      <w:r w:rsidRPr="002C131C">
        <w:rPr>
          <w:rFonts w:ascii="Arial" w:hAnsi="Arial" w:cs="Arial"/>
          <w:sz w:val="22"/>
          <w:szCs w:val="22"/>
        </w:rPr>
        <w:t>[  ]</w:t>
      </w:r>
      <w:proofErr w:type="gramEnd"/>
      <w:r w:rsidRPr="002C131C">
        <w:rPr>
          <w:rFonts w:ascii="Arial" w:hAnsi="Arial" w:cs="Arial"/>
          <w:sz w:val="22"/>
          <w:szCs w:val="22"/>
        </w:rPr>
        <w:t xml:space="preserve"> and see attached additional pages.</w:t>
      </w:r>
    </w:p>
    <w:p w14:paraId="0E893925" w14:textId="067D7539" w:rsidR="009D2CD2" w:rsidRPr="002C131C" w:rsidRDefault="00211CE9" w:rsidP="002263A2">
      <w:pPr>
        <w:spacing w:after="120"/>
        <w:rPr>
          <w:rFonts w:ascii="Arial" w:hAnsi="Arial" w:cs="Arial"/>
          <w:i/>
          <w:iCs/>
          <w:sz w:val="22"/>
          <w:szCs w:val="22"/>
        </w:rPr>
      </w:pPr>
      <w:r w:rsidRPr="002C131C">
        <w:rPr>
          <w:rFonts w:ascii="Arial" w:hAnsi="Arial" w:cs="Arial"/>
          <w:i/>
          <w:iCs/>
          <w:sz w:val="22"/>
          <w:szCs w:val="22"/>
        </w:rPr>
        <w:t xml:space="preserve">     </w:t>
      </w:r>
      <w:r w:rsidRPr="002C131C">
        <w:rPr>
          <w:rFonts w:ascii="Arial" w:hAnsi="Arial" w:cs="Arial"/>
          <w:i/>
          <w:iCs/>
          <w:sz w:val="22"/>
          <w:szCs w:val="22"/>
          <w:lang w:val="vi"/>
        </w:rPr>
        <w:t>và xem các trang bổ sung kèm theo.</w:t>
      </w:r>
    </w:p>
    <w:p w14:paraId="4161F9B0" w14:textId="77777777" w:rsidR="00DC6922" w:rsidRPr="002C131C" w:rsidRDefault="00DC6922" w:rsidP="00175BA4">
      <w:pPr>
        <w:overflowPunct/>
        <w:autoSpaceDE/>
        <w:autoSpaceDN/>
        <w:adjustRightInd/>
        <w:spacing w:before="120"/>
        <w:textAlignment w:val="auto"/>
        <w:rPr>
          <w:rFonts w:ascii="Arial" w:hAnsi="Arial" w:cs="Arial"/>
          <w:sz w:val="22"/>
          <w:szCs w:val="22"/>
        </w:rPr>
      </w:pPr>
    </w:p>
    <w:p w14:paraId="66B4A615" w14:textId="77777777" w:rsidR="00DC6922" w:rsidRPr="002C131C" w:rsidRDefault="00DC6922" w:rsidP="00175BA4">
      <w:pPr>
        <w:overflowPunct/>
        <w:autoSpaceDE/>
        <w:autoSpaceDN/>
        <w:adjustRightInd/>
        <w:spacing w:before="120"/>
        <w:textAlignment w:val="auto"/>
        <w:rPr>
          <w:rFonts w:ascii="Arial" w:hAnsi="Arial" w:cs="Arial"/>
          <w:sz w:val="22"/>
          <w:szCs w:val="22"/>
        </w:rPr>
      </w:pPr>
    </w:p>
    <w:p w14:paraId="4980FC10" w14:textId="77777777" w:rsidR="00211CE9" w:rsidRPr="002C131C" w:rsidRDefault="00577EB0" w:rsidP="00175BA4">
      <w:pPr>
        <w:overflowPunct/>
        <w:autoSpaceDE/>
        <w:autoSpaceDN/>
        <w:adjustRightInd/>
        <w:spacing w:before="120"/>
        <w:textAlignment w:val="auto"/>
        <w:rPr>
          <w:rFonts w:ascii="Arial" w:hAnsi="Arial" w:cs="Arial"/>
          <w:sz w:val="22"/>
          <w:szCs w:val="22"/>
        </w:rPr>
      </w:pPr>
      <w:r w:rsidRPr="002C131C">
        <w:rPr>
          <w:rFonts w:ascii="Arial" w:hAnsi="Arial" w:cs="Arial"/>
          <w:sz w:val="22"/>
          <w:szCs w:val="22"/>
        </w:rPr>
        <w:t>Stocks, Bonds, and other Securities (</w:t>
      </w:r>
      <w:r w:rsidRPr="002C131C">
        <w:rPr>
          <w:rFonts w:ascii="Arial" w:hAnsi="Arial" w:cs="Arial"/>
          <w:i/>
          <w:iCs/>
          <w:sz w:val="22"/>
          <w:szCs w:val="22"/>
        </w:rPr>
        <w:t>not held in an account listed above</w:t>
      </w:r>
      <w:r w:rsidRPr="002C131C">
        <w:rPr>
          <w:rFonts w:ascii="Arial" w:hAnsi="Arial" w:cs="Arial"/>
          <w:sz w:val="22"/>
          <w:szCs w:val="22"/>
        </w:rPr>
        <w:t>):</w:t>
      </w:r>
    </w:p>
    <w:p w14:paraId="3B5468F8" w14:textId="2530D04D" w:rsidR="00577EB0" w:rsidRPr="002C131C" w:rsidRDefault="00211CE9" w:rsidP="002263A2">
      <w:pPr>
        <w:overflowPunct/>
        <w:autoSpaceDE/>
        <w:autoSpaceDN/>
        <w:adjustRightInd/>
        <w:spacing w:after="120"/>
        <w:textAlignment w:val="auto"/>
        <w:rPr>
          <w:rFonts w:ascii="Arial" w:hAnsi="Arial" w:cs="Arial"/>
          <w:i/>
          <w:iCs/>
          <w:sz w:val="22"/>
          <w:szCs w:val="22"/>
        </w:rPr>
      </w:pPr>
      <w:r w:rsidRPr="002C131C">
        <w:rPr>
          <w:rFonts w:ascii="Arial" w:hAnsi="Arial" w:cs="Arial"/>
          <w:i/>
          <w:iCs/>
          <w:sz w:val="22"/>
          <w:szCs w:val="22"/>
          <w:lang w:val="vi"/>
        </w:rPr>
        <w:t xml:space="preserve">Cổ Phiếu, Trái Phiếu và Các Chứng Khoán khác (không được giữ lại trong một tài khoản được liệt kê trên đây):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2129"/>
        <w:gridCol w:w="1455"/>
        <w:gridCol w:w="1685"/>
        <w:gridCol w:w="1374"/>
        <w:gridCol w:w="1195"/>
      </w:tblGrid>
      <w:tr w:rsidR="00C77A5F" w:rsidRPr="002C131C" w14:paraId="319C924F" w14:textId="77777777" w:rsidTr="00C77A5F">
        <w:trPr>
          <w:trHeight w:val="170"/>
        </w:trPr>
        <w:tc>
          <w:tcPr>
            <w:tcW w:w="1512" w:type="dxa"/>
          </w:tcPr>
          <w:p w14:paraId="304BB6CE" w14:textId="77777777" w:rsidR="00C77A5F" w:rsidRPr="002C131C" w:rsidRDefault="00C77A5F" w:rsidP="00C77A5F">
            <w:pPr>
              <w:rPr>
                <w:rFonts w:ascii="Arial" w:hAnsi="Arial" w:cs="Arial"/>
                <w:sz w:val="22"/>
                <w:szCs w:val="22"/>
              </w:rPr>
            </w:pPr>
          </w:p>
        </w:tc>
        <w:tc>
          <w:tcPr>
            <w:tcW w:w="2129" w:type="dxa"/>
          </w:tcPr>
          <w:p w14:paraId="592AE6AF" w14:textId="77777777" w:rsidR="00C77A5F" w:rsidRPr="002C131C" w:rsidRDefault="00C77A5F" w:rsidP="00C77A5F">
            <w:pPr>
              <w:jc w:val="center"/>
              <w:rPr>
                <w:rFonts w:ascii="Arial" w:hAnsi="Arial" w:cs="Arial"/>
                <w:sz w:val="22"/>
                <w:szCs w:val="22"/>
              </w:rPr>
            </w:pPr>
            <w:r w:rsidRPr="002C131C">
              <w:rPr>
                <w:rFonts w:ascii="Arial" w:hAnsi="Arial" w:cs="Arial"/>
                <w:sz w:val="22"/>
                <w:szCs w:val="22"/>
              </w:rPr>
              <w:t>Name of Financial Institution</w:t>
            </w:r>
          </w:p>
          <w:p w14:paraId="0FA7795D" w14:textId="5DE0BD36" w:rsidR="00C77A5F" w:rsidRPr="002C131C" w:rsidRDefault="00C77A5F" w:rsidP="00C77A5F">
            <w:pPr>
              <w:jc w:val="center"/>
              <w:rPr>
                <w:rFonts w:ascii="Arial" w:hAnsi="Arial" w:cs="Arial"/>
                <w:i/>
                <w:iCs/>
                <w:sz w:val="22"/>
                <w:szCs w:val="22"/>
              </w:rPr>
            </w:pPr>
            <w:r w:rsidRPr="002C131C">
              <w:rPr>
                <w:rFonts w:ascii="Arial" w:hAnsi="Arial" w:cs="Arial"/>
                <w:i/>
                <w:iCs/>
                <w:sz w:val="22"/>
                <w:szCs w:val="22"/>
                <w:lang w:val="vi"/>
              </w:rPr>
              <w:t>Tên Tổ Chức Tài Chánh</w:t>
            </w:r>
          </w:p>
        </w:tc>
        <w:tc>
          <w:tcPr>
            <w:tcW w:w="1455" w:type="dxa"/>
          </w:tcPr>
          <w:p w14:paraId="3280008A" w14:textId="77777777" w:rsidR="00C77A5F" w:rsidRPr="002C131C" w:rsidRDefault="00C77A5F" w:rsidP="00C77A5F">
            <w:pPr>
              <w:jc w:val="center"/>
              <w:rPr>
                <w:rFonts w:ascii="Arial" w:hAnsi="Arial" w:cs="Arial"/>
                <w:sz w:val="22"/>
                <w:szCs w:val="22"/>
              </w:rPr>
            </w:pPr>
            <w:r w:rsidRPr="002C131C">
              <w:rPr>
                <w:rFonts w:ascii="Arial" w:hAnsi="Arial" w:cs="Arial"/>
                <w:sz w:val="22"/>
                <w:szCs w:val="22"/>
              </w:rPr>
              <w:t>Account Type</w:t>
            </w:r>
          </w:p>
          <w:p w14:paraId="1D75B7C4" w14:textId="73A16DE5" w:rsidR="00C77A5F" w:rsidRPr="002C131C" w:rsidRDefault="00C77A5F" w:rsidP="00C77A5F">
            <w:pPr>
              <w:jc w:val="center"/>
              <w:rPr>
                <w:rFonts w:ascii="Arial" w:hAnsi="Arial" w:cs="Arial"/>
                <w:i/>
                <w:iCs/>
                <w:sz w:val="22"/>
                <w:szCs w:val="22"/>
              </w:rPr>
            </w:pPr>
            <w:r w:rsidRPr="002C131C">
              <w:rPr>
                <w:rFonts w:ascii="Arial" w:hAnsi="Arial" w:cs="Arial"/>
                <w:i/>
                <w:iCs/>
                <w:sz w:val="22"/>
                <w:szCs w:val="22"/>
                <w:lang w:val="vi"/>
              </w:rPr>
              <w:t>Loại Tài Khoản</w:t>
            </w:r>
          </w:p>
        </w:tc>
        <w:tc>
          <w:tcPr>
            <w:tcW w:w="1685" w:type="dxa"/>
          </w:tcPr>
          <w:p w14:paraId="491A3294" w14:textId="77777777" w:rsidR="00C77A5F" w:rsidRPr="002C131C" w:rsidRDefault="00C77A5F" w:rsidP="00C77A5F">
            <w:pPr>
              <w:jc w:val="center"/>
              <w:rPr>
                <w:rFonts w:ascii="Arial" w:hAnsi="Arial" w:cs="Arial"/>
                <w:sz w:val="22"/>
                <w:szCs w:val="22"/>
              </w:rPr>
            </w:pPr>
            <w:r w:rsidRPr="002C131C">
              <w:rPr>
                <w:rFonts w:ascii="Arial" w:hAnsi="Arial" w:cs="Arial"/>
                <w:sz w:val="22"/>
                <w:szCs w:val="22"/>
              </w:rPr>
              <w:t>Account # (last 4 digits only)</w:t>
            </w:r>
          </w:p>
          <w:p w14:paraId="4B3B7707" w14:textId="0D1324A5" w:rsidR="00C77A5F" w:rsidRPr="002C131C" w:rsidRDefault="00C77A5F" w:rsidP="00C77A5F">
            <w:pPr>
              <w:jc w:val="center"/>
              <w:rPr>
                <w:rFonts w:ascii="Arial" w:hAnsi="Arial" w:cs="Arial"/>
                <w:i/>
                <w:iCs/>
                <w:sz w:val="22"/>
                <w:szCs w:val="22"/>
              </w:rPr>
            </w:pPr>
            <w:r w:rsidRPr="002C131C">
              <w:rPr>
                <w:rFonts w:ascii="Arial" w:hAnsi="Arial" w:cs="Arial"/>
                <w:i/>
                <w:iCs/>
                <w:sz w:val="22"/>
                <w:szCs w:val="22"/>
                <w:lang w:val="vi"/>
              </w:rPr>
              <w:t>Tài Khoản # (chỉ 4 chữ số cuối)</w:t>
            </w:r>
          </w:p>
        </w:tc>
        <w:tc>
          <w:tcPr>
            <w:tcW w:w="1374" w:type="dxa"/>
          </w:tcPr>
          <w:p w14:paraId="49955F7D" w14:textId="77777777" w:rsidR="00C77A5F" w:rsidRPr="002C131C" w:rsidRDefault="00C77A5F" w:rsidP="00C77A5F">
            <w:pPr>
              <w:jc w:val="center"/>
              <w:rPr>
                <w:rFonts w:ascii="Arial" w:hAnsi="Arial" w:cs="Arial"/>
                <w:sz w:val="22"/>
                <w:szCs w:val="22"/>
              </w:rPr>
            </w:pPr>
            <w:r w:rsidRPr="002C131C">
              <w:rPr>
                <w:rFonts w:ascii="Arial" w:hAnsi="Arial" w:cs="Arial"/>
                <w:sz w:val="22"/>
                <w:szCs w:val="22"/>
              </w:rPr>
              <w:t>Balance</w:t>
            </w:r>
          </w:p>
          <w:p w14:paraId="43522CB2" w14:textId="027D188E" w:rsidR="00C77A5F" w:rsidRPr="002C131C" w:rsidRDefault="00C77A5F" w:rsidP="00C77A5F">
            <w:pPr>
              <w:jc w:val="center"/>
              <w:rPr>
                <w:rFonts w:ascii="Arial" w:hAnsi="Arial" w:cs="Arial"/>
                <w:i/>
                <w:iCs/>
                <w:sz w:val="22"/>
                <w:szCs w:val="22"/>
              </w:rPr>
            </w:pPr>
            <w:r w:rsidRPr="002C131C">
              <w:rPr>
                <w:rFonts w:ascii="Arial" w:hAnsi="Arial" w:cs="Arial"/>
                <w:i/>
                <w:iCs/>
                <w:sz w:val="22"/>
                <w:szCs w:val="22"/>
                <w:lang w:val="vi"/>
              </w:rPr>
              <w:t>Số Dư</w:t>
            </w:r>
          </w:p>
        </w:tc>
        <w:tc>
          <w:tcPr>
            <w:tcW w:w="1195" w:type="dxa"/>
          </w:tcPr>
          <w:p w14:paraId="35CD7EB1" w14:textId="77777777" w:rsidR="00C77A5F" w:rsidRPr="002C131C" w:rsidRDefault="00C77A5F" w:rsidP="00C77A5F">
            <w:pPr>
              <w:rPr>
                <w:rFonts w:ascii="Arial" w:hAnsi="Arial" w:cs="Arial"/>
                <w:sz w:val="22"/>
                <w:szCs w:val="22"/>
              </w:rPr>
            </w:pPr>
            <w:r w:rsidRPr="002C131C">
              <w:rPr>
                <w:rFonts w:ascii="Arial" w:hAnsi="Arial" w:cs="Arial"/>
                <w:sz w:val="22"/>
                <w:szCs w:val="22"/>
              </w:rPr>
              <w:t>As of Date</w:t>
            </w:r>
          </w:p>
          <w:p w14:paraId="42898ABF" w14:textId="27820CAA" w:rsidR="00C77A5F" w:rsidRPr="002C131C" w:rsidRDefault="00C77A5F" w:rsidP="00C77A5F">
            <w:pPr>
              <w:rPr>
                <w:rFonts w:ascii="Arial" w:hAnsi="Arial" w:cs="Arial"/>
                <w:i/>
                <w:iCs/>
                <w:sz w:val="22"/>
                <w:szCs w:val="22"/>
              </w:rPr>
            </w:pPr>
            <w:r w:rsidRPr="002C131C">
              <w:rPr>
                <w:rFonts w:ascii="Arial" w:hAnsi="Arial" w:cs="Arial"/>
                <w:i/>
                <w:iCs/>
                <w:sz w:val="22"/>
                <w:szCs w:val="22"/>
                <w:lang w:val="vi"/>
              </w:rPr>
              <w:t>Kể Từ Ngày</w:t>
            </w:r>
          </w:p>
        </w:tc>
      </w:tr>
      <w:tr w:rsidR="00577EB0" w:rsidRPr="002C131C" w14:paraId="42668451" w14:textId="77777777" w:rsidTr="00C77A5F">
        <w:trPr>
          <w:trHeight w:val="143"/>
        </w:trPr>
        <w:tc>
          <w:tcPr>
            <w:tcW w:w="1512" w:type="dxa"/>
          </w:tcPr>
          <w:p w14:paraId="3561A621" w14:textId="77777777" w:rsidR="00211CE9" w:rsidRPr="002C131C" w:rsidRDefault="009D2CD2" w:rsidP="00175BA4">
            <w:pPr>
              <w:spacing w:before="60"/>
              <w:rPr>
                <w:rFonts w:ascii="Arial" w:hAnsi="Arial" w:cs="Arial"/>
                <w:b/>
                <w:sz w:val="22"/>
                <w:szCs w:val="22"/>
              </w:rPr>
            </w:pPr>
            <w:r w:rsidRPr="002C131C">
              <w:rPr>
                <w:rFonts w:ascii="Arial" w:hAnsi="Arial" w:cs="Arial"/>
                <w:b/>
                <w:bCs/>
                <w:sz w:val="22"/>
                <w:szCs w:val="22"/>
              </w:rPr>
              <w:t>Account 1</w:t>
            </w:r>
          </w:p>
          <w:p w14:paraId="5EA5C121" w14:textId="6E246106" w:rsidR="00577EB0" w:rsidRPr="002C131C" w:rsidRDefault="00211CE9" w:rsidP="002263A2">
            <w:pPr>
              <w:spacing w:after="60"/>
              <w:rPr>
                <w:rFonts w:ascii="Arial" w:hAnsi="Arial" w:cs="Arial"/>
                <w:b/>
                <w:i/>
                <w:iCs/>
                <w:sz w:val="22"/>
                <w:szCs w:val="22"/>
              </w:rPr>
            </w:pPr>
            <w:r w:rsidRPr="002C131C">
              <w:rPr>
                <w:rFonts w:ascii="Arial" w:hAnsi="Arial" w:cs="Arial"/>
                <w:b/>
                <w:bCs/>
                <w:i/>
                <w:iCs/>
                <w:sz w:val="22"/>
                <w:szCs w:val="22"/>
                <w:lang w:val="vi"/>
              </w:rPr>
              <w:t>Tài Khoản 1</w:t>
            </w:r>
          </w:p>
        </w:tc>
        <w:tc>
          <w:tcPr>
            <w:tcW w:w="2129" w:type="dxa"/>
          </w:tcPr>
          <w:p w14:paraId="17EF066D" w14:textId="77777777" w:rsidR="00577EB0" w:rsidRPr="002C131C" w:rsidRDefault="00577EB0" w:rsidP="00175BA4">
            <w:pPr>
              <w:rPr>
                <w:rFonts w:ascii="Arial" w:hAnsi="Arial" w:cs="Arial"/>
                <w:sz w:val="22"/>
                <w:szCs w:val="22"/>
              </w:rPr>
            </w:pPr>
          </w:p>
        </w:tc>
        <w:tc>
          <w:tcPr>
            <w:tcW w:w="1455" w:type="dxa"/>
          </w:tcPr>
          <w:p w14:paraId="47D64B9B" w14:textId="77777777" w:rsidR="00577EB0" w:rsidRPr="002C131C" w:rsidRDefault="00577EB0" w:rsidP="00175BA4">
            <w:pPr>
              <w:rPr>
                <w:rFonts w:ascii="Arial" w:hAnsi="Arial" w:cs="Arial"/>
                <w:sz w:val="22"/>
                <w:szCs w:val="22"/>
              </w:rPr>
            </w:pPr>
          </w:p>
        </w:tc>
        <w:tc>
          <w:tcPr>
            <w:tcW w:w="1685" w:type="dxa"/>
          </w:tcPr>
          <w:p w14:paraId="031F4225" w14:textId="77777777" w:rsidR="00577EB0" w:rsidRPr="002C131C" w:rsidRDefault="00577EB0" w:rsidP="00175BA4">
            <w:pPr>
              <w:rPr>
                <w:rFonts w:ascii="Arial" w:hAnsi="Arial" w:cs="Arial"/>
                <w:sz w:val="22"/>
                <w:szCs w:val="22"/>
              </w:rPr>
            </w:pPr>
          </w:p>
        </w:tc>
        <w:tc>
          <w:tcPr>
            <w:tcW w:w="1374" w:type="dxa"/>
          </w:tcPr>
          <w:p w14:paraId="613927D5" w14:textId="77777777" w:rsidR="00577EB0" w:rsidRPr="002C131C" w:rsidRDefault="00577EB0" w:rsidP="00175BA4">
            <w:pPr>
              <w:rPr>
                <w:rFonts w:ascii="Arial" w:hAnsi="Arial" w:cs="Arial"/>
                <w:sz w:val="22"/>
                <w:szCs w:val="22"/>
              </w:rPr>
            </w:pPr>
          </w:p>
        </w:tc>
        <w:tc>
          <w:tcPr>
            <w:tcW w:w="1195" w:type="dxa"/>
          </w:tcPr>
          <w:p w14:paraId="68B9FE88" w14:textId="77777777" w:rsidR="00577EB0" w:rsidRPr="002C131C" w:rsidRDefault="00577EB0" w:rsidP="00175BA4">
            <w:pPr>
              <w:rPr>
                <w:rFonts w:ascii="Arial" w:hAnsi="Arial" w:cs="Arial"/>
                <w:sz w:val="22"/>
                <w:szCs w:val="22"/>
              </w:rPr>
            </w:pPr>
          </w:p>
        </w:tc>
      </w:tr>
      <w:tr w:rsidR="00577EB0" w:rsidRPr="002C131C" w14:paraId="3ACBE95D" w14:textId="77777777" w:rsidTr="00C77A5F">
        <w:tc>
          <w:tcPr>
            <w:tcW w:w="1512" w:type="dxa"/>
          </w:tcPr>
          <w:p w14:paraId="454B2AA7" w14:textId="77777777" w:rsidR="00211CE9" w:rsidRPr="002C131C" w:rsidRDefault="009D2CD2" w:rsidP="00175BA4">
            <w:pPr>
              <w:spacing w:before="60"/>
              <w:rPr>
                <w:rFonts w:ascii="Arial" w:hAnsi="Arial" w:cs="Arial"/>
                <w:b/>
                <w:sz w:val="22"/>
                <w:szCs w:val="22"/>
              </w:rPr>
            </w:pPr>
            <w:r w:rsidRPr="002C131C">
              <w:rPr>
                <w:rFonts w:ascii="Arial" w:hAnsi="Arial" w:cs="Arial"/>
                <w:b/>
                <w:bCs/>
                <w:sz w:val="22"/>
                <w:szCs w:val="22"/>
              </w:rPr>
              <w:t>Account 2</w:t>
            </w:r>
          </w:p>
          <w:p w14:paraId="71EEFA41" w14:textId="541A1C09" w:rsidR="00577EB0" w:rsidRPr="002C131C" w:rsidRDefault="00211CE9" w:rsidP="002263A2">
            <w:pPr>
              <w:spacing w:after="60"/>
              <w:rPr>
                <w:rFonts w:ascii="Arial" w:hAnsi="Arial" w:cs="Arial"/>
                <w:b/>
                <w:i/>
                <w:iCs/>
                <w:sz w:val="22"/>
                <w:szCs w:val="22"/>
              </w:rPr>
            </w:pPr>
            <w:r w:rsidRPr="002C131C">
              <w:rPr>
                <w:rFonts w:ascii="Arial" w:hAnsi="Arial" w:cs="Arial"/>
                <w:b/>
                <w:bCs/>
                <w:i/>
                <w:iCs/>
                <w:sz w:val="22"/>
                <w:szCs w:val="22"/>
                <w:lang w:val="vi"/>
              </w:rPr>
              <w:t>Tài Khoản 2</w:t>
            </w:r>
          </w:p>
        </w:tc>
        <w:tc>
          <w:tcPr>
            <w:tcW w:w="2129" w:type="dxa"/>
          </w:tcPr>
          <w:p w14:paraId="78037FDA" w14:textId="77777777" w:rsidR="00577EB0" w:rsidRPr="002C131C" w:rsidRDefault="00577EB0" w:rsidP="00175BA4">
            <w:pPr>
              <w:rPr>
                <w:rFonts w:ascii="Arial" w:hAnsi="Arial" w:cs="Arial"/>
                <w:sz w:val="22"/>
                <w:szCs w:val="22"/>
              </w:rPr>
            </w:pPr>
          </w:p>
        </w:tc>
        <w:tc>
          <w:tcPr>
            <w:tcW w:w="1455" w:type="dxa"/>
          </w:tcPr>
          <w:p w14:paraId="394CD24B" w14:textId="77777777" w:rsidR="00577EB0" w:rsidRPr="002C131C" w:rsidRDefault="00577EB0" w:rsidP="00175BA4">
            <w:pPr>
              <w:rPr>
                <w:rFonts w:ascii="Arial" w:hAnsi="Arial" w:cs="Arial"/>
                <w:sz w:val="22"/>
                <w:szCs w:val="22"/>
              </w:rPr>
            </w:pPr>
          </w:p>
        </w:tc>
        <w:tc>
          <w:tcPr>
            <w:tcW w:w="1685" w:type="dxa"/>
          </w:tcPr>
          <w:p w14:paraId="532C6A13" w14:textId="77777777" w:rsidR="00577EB0" w:rsidRPr="002C131C" w:rsidRDefault="00577EB0" w:rsidP="00175BA4">
            <w:pPr>
              <w:rPr>
                <w:rFonts w:ascii="Arial" w:hAnsi="Arial" w:cs="Arial"/>
                <w:sz w:val="22"/>
                <w:szCs w:val="22"/>
              </w:rPr>
            </w:pPr>
          </w:p>
        </w:tc>
        <w:tc>
          <w:tcPr>
            <w:tcW w:w="1374" w:type="dxa"/>
          </w:tcPr>
          <w:p w14:paraId="69EE4B25" w14:textId="77777777" w:rsidR="00577EB0" w:rsidRPr="002C131C" w:rsidRDefault="00577EB0" w:rsidP="00175BA4">
            <w:pPr>
              <w:rPr>
                <w:rFonts w:ascii="Arial" w:hAnsi="Arial" w:cs="Arial"/>
                <w:sz w:val="22"/>
                <w:szCs w:val="22"/>
              </w:rPr>
            </w:pPr>
          </w:p>
        </w:tc>
        <w:tc>
          <w:tcPr>
            <w:tcW w:w="1195" w:type="dxa"/>
          </w:tcPr>
          <w:p w14:paraId="75C5A806" w14:textId="77777777" w:rsidR="00577EB0" w:rsidRPr="002C131C" w:rsidRDefault="00577EB0" w:rsidP="00175BA4">
            <w:pPr>
              <w:rPr>
                <w:rFonts w:ascii="Arial" w:hAnsi="Arial" w:cs="Arial"/>
                <w:sz w:val="22"/>
                <w:szCs w:val="22"/>
              </w:rPr>
            </w:pPr>
          </w:p>
        </w:tc>
      </w:tr>
      <w:tr w:rsidR="00995C9E" w:rsidRPr="002C131C" w14:paraId="5C6D07CC" w14:textId="77777777" w:rsidTr="00C77A5F">
        <w:tc>
          <w:tcPr>
            <w:tcW w:w="1512" w:type="dxa"/>
          </w:tcPr>
          <w:p w14:paraId="7796479B" w14:textId="77777777" w:rsidR="00211CE9" w:rsidRPr="002C131C" w:rsidRDefault="009D2CD2" w:rsidP="00175BA4">
            <w:pPr>
              <w:spacing w:before="60"/>
              <w:rPr>
                <w:rFonts w:ascii="Arial" w:hAnsi="Arial" w:cs="Arial"/>
                <w:b/>
                <w:sz w:val="22"/>
                <w:szCs w:val="22"/>
              </w:rPr>
            </w:pPr>
            <w:r w:rsidRPr="002C131C">
              <w:rPr>
                <w:rFonts w:ascii="Arial" w:hAnsi="Arial" w:cs="Arial"/>
                <w:b/>
                <w:bCs/>
                <w:sz w:val="22"/>
                <w:szCs w:val="22"/>
              </w:rPr>
              <w:t>Account 3</w:t>
            </w:r>
          </w:p>
          <w:p w14:paraId="3BC45FF0" w14:textId="25AAC2A8" w:rsidR="00995C9E" w:rsidRPr="002C131C" w:rsidRDefault="00211CE9" w:rsidP="002263A2">
            <w:pPr>
              <w:spacing w:after="60"/>
              <w:rPr>
                <w:rFonts w:ascii="Arial" w:hAnsi="Arial" w:cs="Arial"/>
                <w:b/>
                <w:i/>
                <w:iCs/>
                <w:sz w:val="22"/>
                <w:szCs w:val="22"/>
              </w:rPr>
            </w:pPr>
            <w:r w:rsidRPr="002C131C">
              <w:rPr>
                <w:rFonts w:ascii="Arial" w:hAnsi="Arial" w:cs="Arial"/>
                <w:b/>
                <w:bCs/>
                <w:i/>
                <w:iCs/>
                <w:sz w:val="22"/>
                <w:szCs w:val="22"/>
                <w:lang w:val="vi"/>
              </w:rPr>
              <w:t>Tài Khoản 3</w:t>
            </w:r>
          </w:p>
        </w:tc>
        <w:tc>
          <w:tcPr>
            <w:tcW w:w="2129" w:type="dxa"/>
          </w:tcPr>
          <w:p w14:paraId="77A15B24" w14:textId="77777777" w:rsidR="00995C9E" w:rsidRPr="002C131C" w:rsidRDefault="00995C9E" w:rsidP="00175BA4">
            <w:pPr>
              <w:rPr>
                <w:rFonts w:ascii="Arial" w:hAnsi="Arial" w:cs="Arial"/>
                <w:sz w:val="22"/>
                <w:szCs w:val="22"/>
              </w:rPr>
            </w:pPr>
          </w:p>
        </w:tc>
        <w:tc>
          <w:tcPr>
            <w:tcW w:w="1455" w:type="dxa"/>
          </w:tcPr>
          <w:p w14:paraId="043275EF" w14:textId="77777777" w:rsidR="00995C9E" w:rsidRPr="002C131C" w:rsidRDefault="00995C9E" w:rsidP="00175BA4">
            <w:pPr>
              <w:rPr>
                <w:rFonts w:ascii="Arial" w:hAnsi="Arial" w:cs="Arial"/>
                <w:sz w:val="22"/>
                <w:szCs w:val="22"/>
              </w:rPr>
            </w:pPr>
          </w:p>
        </w:tc>
        <w:tc>
          <w:tcPr>
            <w:tcW w:w="1685" w:type="dxa"/>
          </w:tcPr>
          <w:p w14:paraId="1EE2FD0F" w14:textId="77777777" w:rsidR="00995C9E" w:rsidRPr="002C131C" w:rsidRDefault="00995C9E" w:rsidP="00175BA4">
            <w:pPr>
              <w:rPr>
                <w:rFonts w:ascii="Arial" w:hAnsi="Arial" w:cs="Arial"/>
                <w:sz w:val="22"/>
                <w:szCs w:val="22"/>
              </w:rPr>
            </w:pPr>
          </w:p>
        </w:tc>
        <w:tc>
          <w:tcPr>
            <w:tcW w:w="1374" w:type="dxa"/>
          </w:tcPr>
          <w:p w14:paraId="0512FAE0" w14:textId="77777777" w:rsidR="00995C9E" w:rsidRPr="002C131C" w:rsidRDefault="00995C9E" w:rsidP="00175BA4">
            <w:pPr>
              <w:rPr>
                <w:rFonts w:ascii="Arial" w:hAnsi="Arial" w:cs="Arial"/>
                <w:sz w:val="22"/>
                <w:szCs w:val="22"/>
              </w:rPr>
            </w:pPr>
          </w:p>
        </w:tc>
        <w:tc>
          <w:tcPr>
            <w:tcW w:w="1195" w:type="dxa"/>
          </w:tcPr>
          <w:p w14:paraId="442F0F5C" w14:textId="77777777" w:rsidR="00995C9E" w:rsidRPr="002C131C" w:rsidRDefault="00995C9E" w:rsidP="00175BA4">
            <w:pPr>
              <w:rPr>
                <w:rFonts w:ascii="Arial" w:hAnsi="Arial" w:cs="Arial"/>
                <w:sz w:val="22"/>
                <w:szCs w:val="22"/>
              </w:rPr>
            </w:pPr>
          </w:p>
        </w:tc>
      </w:tr>
    </w:tbl>
    <w:p w14:paraId="74F0CFEE" w14:textId="77777777" w:rsidR="00211CE9" w:rsidRPr="002C131C" w:rsidRDefault="00425E84" w:rsidP="00175BA4">
      <w:pPr>
        <w:rPr>
          <w:rFonts w:ascii="Arial" w:hAnsi="Arial" w:cs="Arial"/>
          <w:sz w:val="22"/>
          <w:szCs w:val="22"/>
        </w:rPr>
      </w:pPr>
      <w:proofErr w:type="gramStart"/>
      <w:r w:rsidRPr="002C131C">
        <w:rPr>
          <w:rFonts w:ascii="Arial" w:hAnsi="Arial" w:cs="Arial"/>
          <w:sz w:val="22"/>
          <w:szCs w:val="22"/>
        </w:rPr>
        <w:t>[  ]</w:t>
      </w:r>
      <w:proofErr w:type="gramEnd"/>
      <w:r w:rsidRPr="002C131C">
        <w:rPr>
          <w:rFonts w:ascii="Arial" w:hAnsi="Arial" w:cs="Arial"/>
          <w:sz w:val="22"/>
          <w:szCs w:val="22"/>
        </w:rPr>
        <w:t xml:space="preserve"> and see attached additional pages.</w:t>
      </w:r>
    </w:p>
    <w:p w14:paraId="5DD112F8" w14:textId="6B5941DC" w:rsidR="00425E84" w:rsidRPr="002C131C" w:rsidRDefault="00C32941" w:rsidP="002263A2">
      <w:pPr>
        <w:spacing w:after="120"/>
        <w:rPr>
          <w:rFonts w:ascii="Arial" w:hAnsi="Arial" w:cs="Arial"/>
          <w:i/>
          <w:iCs/>
          <w:sz w:val="22"/>
          <w:szCs w:val="22"/>
        </w:rPr>
      </w:pPr>
      <w:r w:rsidRPr="002C131C">
        <w:rPr>
          <w:rFonts w:ascii="Arial" w:hAnsi="Arial" w:cs="Arial"/>
          <w:i/>
          <w:iCs/>
          <w:sz w:val="22"/>
          <w:szCs w:val="22"/>
        </w:rPr>
        <w:t xml:space="preserve">     </w:t>
      </w:r>
      <w:r w:rsidRPr="002C131C">
        <w:rPr>
          <w:rFonts w:ascii="Arial" w:hAnsi="Arial" w:cs="Arial"/>
          <w:i/>
          <w:iCs/>
          <w:sz w:val="22"/>
          <w:szCs w:val="22"/>
          <w:lang w:val="vi"/>
        </w:rPr>
        <w:t>và xem các trang bổ sung kèm theo.</w:t>
      </w:r>
    </w:p>
    <w:p w14:paraId="74FD6A1E" w14:textId="77777777" w:rsidR="00211CE9" w:rsidRPr="002C131C" w:rsidRDefault="003B4E51" w:rsidP="00175BA4">
      <w:pPr>
        <w:overflowPunct/>
        <w:autoSpaceDE/>
        <w:autoSpaceDN/>
        <w:adjustRightInd/>
        <w:spacing w:before="120"/>
        <w:textAlignment w:val="auto"/>
        <w:rPr>
          <w:rFonts w:ascii="Arial" w:hAnsi="Arial" w:cs="Arial"/>
          <w:sz w:val="22"/>
          <w:szCs w:val="22"/>
        </w:rPr>
      </w:pPr>
      <w:r w:rsidRPr="002C131C">
        <w:rPr>
          <w:rFonts w:ascii="Arial" w:hAnsi="Arial" w:cs="Arial"/>
          <w:sz w:val="22"/>
          <w:szCs w:val="22"/>
        </w:rPr>
        <w:t xml:space="preserve">Accounts Receivable, including the name of the _________, type of account, </w:t>
      </w:r>
      <w:r w:rsidRPr="002C131C">
        <w:rPr>
          <w:rFonts w:ascii="Arial" w:hAnsi="Arial" w:cs="Arial"/>
          <w:b/>
          <w:bCs/>
          <w:i/>
          <w:iCs/>
          <w:sz w:val="22"/>
          <w:szCs w:val="22"/>
        </w:rPr>
        <w:t>the last four digits of the account number(s),</w:t>
      </w:r>
      <w:r w:rsidRPr="002C131C">
        <w:rPr>
          <w:rFonts w:ascii="Arial" w:hAnsi="Arial" w:cs="Arial"/>
          <w:sz w:val="22"/>
          <w:szCs w:val="22"/>
        </w:rPr>
        <w:t xml:space="preserve"> and balance in each account:</w:t>
      </w:r>
    </w:p>
    <w:p w14:paraId="38D1A995" w14:textId="00E906FE" w:rsidR="003B4E51" w:rsidRPr="002C131C" w:rsidRDefault="00211CE9" w:rsidP="002263A2">
      <w:pPr>
        <w:overflowPunct/>
        <w:autoSpaceDE/>
        <w:autoSpaceDN/>
        <w:adjustRightInd/>
        <w:spacing w:after="120"/>
        <w:textAlignment w:val="auto"/>
        <w:rPr>
          <w:rFonts w:ascii="Arial" w:hAnsi="Arial" w:cs="Arial"/>
          <w:i/>
          <w:iCs/>
          <w:sz w:val="22"/>
          <w:szCs w:val="22"/>
        </w:rPr>
      </w:pPr>
      <w:r w:rsidRPr="002C131C">
        <w:rPr>
          <w:rFonts w:ascii="Arial" w:hAnsi="Arial" w:cs="Arial"/>
          <w:i/>
          <w:iCs/>
          <w:sz w:val="22"/>
          <w:szCs w:val="22"/>
          <w:lang w:val="vi"/>
        </w:rPr>
        <w:t xml:space="preserve">Các Khoản Phải Thu, bao gồm tên </w:t>
      </w:r>
      <w:r w:rsidRPr="002C131C">
        <w:rPr>
          <w:rFonts w:ascii="Arial" w:hAnsi="Arial" w:cs="Arial"/>
          <w:sz w:val="22"/>
          <w:szCs w:val="22"/>
          <w:lang w:val="vi"/>
        </w:rPr>
        <w:tab/>
      </w:r>
      <w:r w:rsidRPr="002C131C">
        <w:rPr>
          <w:rFonts w:ascii="Arial" w:hAnsi="Arial" w:cs="Arial"/>
          <w:sz w:val="22"/>
          <w:szCs w:val="22"/>
          <w:lang w:val="vi"/>
        </w:rPr>
        <w:tab/>
      </w:r>
      <w:r w:rsidRPr="002C131C">
        <w:rPr>
          <w:rFonts w:ascii="Arial" w:hAnsi="Arial" w:cs="Arial"/>
          <w:i/>
          <w:iCs/>
          <w:sz w:val="22"/>
          <w:szCs w:val="22"/>
          <w:lang w:val="vi"/>
        </w:rPr>
        <w:t xml:space="preserve">, loại tài khoản, </w:t>
      </w:r>
      <w:r w:rsidRPr="002C131C">
        <w:rPr>
          <w:rFonts w:ascii="Arial" w:hAnsi="Arial" w:cs="Arial"/>
          <w:b/>
          <w:bCs/>
          <w:i/>
          <w:iCs/>
          <w:sz w:val="22"/>
          <w:szCs w:val="22"/>
          <w:lang w:val="vi"/>
        </w:rPr>
        <w:t>bốn chữ số cuối của (các) số tài khoản</w:t>
      </w:r>
      <w:r w:rsidRPr="002C131C">
        <w:rPr>
          <w:rFonts w:ascii="Arial" w:hAnsi="Arial" w:cs="Arial"/>
          <w:i/>
          <w:iCs/>
          <w:sz w:val="22"/>
          <w:szCs w:val="22"/>
          <w:lang w:val="vi"/>
        </w:rPr>
        <w:t xml:space="preserve"> và số dư trong mỗi tài khoản: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2129"/>
        <w:gridCol w:w="1706"/>
        <w:gridCol w:w="1435"/>
        <w:gridCol w:w="1374"/>
        <w:gridCol w:w="1195"/>
      </w:tblGrid>
      <w:tr w:rsidR="00C77A5F" w:rsidRPr="002C131C" w14:paraId="3ADC8180" w14:textId="77777777" w:rsidTr="00C77A5F">
        <w:trPr>
          <w:trHeight w:val="170"/>
        </w:trPr>
        <w:tc>
          <w:tcPr>
            <w:tcW w:w="1511" w:type="dxa"/>
          </w:tcPr>
          <w:p w14:paraId="5E638BC6" w14:textId="77777777" w:rsidR="00C77A5F" w:rsidRPr="002C131C" w:rsidRDefault="00C77A5F" w:rsidP="00C77A5F">
            <w:pPr>
              <w:rPr>
                <w:rFonts w:ascii="Arial" w:hAnsi="Arial" w:cs="Arial"/>
                <w:sz w:val="22"/>
                <w:szCs w:val="22"/>
              </w:rPr>
            </w:pPr>
          </w:p>
        </w:tc>
        <w:tc>
          <w:tcPr>
            <w:tcW w:w="2129" w:type="dxa"/>
          </w:tcPr>
          <w:p w14:paraId="6690C094" w14:textId="77777777" w:rsidR="00C77A5F" w:rsidRPr="002C131C" w:rsidRDefault="00C77A5F" w:rsidP="00C77A5F">
            <w:pPr>
              <w:jc w:val="center"/>
              <w:rPr>
                <w:rFonts w:ascii="Arial" w:hAnsi="Arial" w:cs="Arial"/>
                <w:sz w:val="22"/>
                <w:szCs w:val="22"/>
              </w:rPr>
            </w:pPr>
            <w:r w:rsidRPr="002C131C">
              <w:rPr>
                <w:rFonts w:ascii="Arial" w:hAnsi="Arial" w:cs="Arial"/>
                <w:sz w:val="22"/>
                <w:szCs w:val="22"/>
              </w:rPr>
              <w:t>Name of Financial Institution</w:t>
            </w:r>
          </w:p>
          <w:p w14:paraId="1A245417" w14:textId="5A38CDAC" w:rsidR="00C77A5F" w:rsidRPr="002C131C" w:rsidRDefault="00C77A5F" w:rsidP="00C77A5F">
            <w:pPr>
              <w:jc w:val="center"/>
              <w:rPr>
                <w:rFonts w:ascii="Arial" w:hAnsi="Arial" w:cs="Arial"/>
                <w:i/>
                <w:iCs/>
                <w:sz w:val="22"/>
                <w:szCs w:val="22"/>
              </w:rPr>
            </w:pPr>
            <w:r w:rsidRPr="002C131C">
              <w:rPr>
                <w:rFonts w:ascii="Arial" w:hAnsi="Arial" w:cs="Arial"/>
                <w:i/>
                <w:iCs/>
                <w:sz w:val="22"/>
                <w:szCs w:val="22"/>
                <w:lang w:val="vi"/>
              </w:rPr>
              <w:t>Tên Tổ Chức Tài Chánh</w:t>
            </w:r>
          </w:p>
        </w:tc>
        <w:tc>
          <w:tcPr>
            <w:tcW w:w="1706" w:type="dxa"/>
          </w:tcPr>
          <w:p w14:paraId="6FB335B7" w14:textId="77777777" w:rsidR="00C77A5F" w:rsidRPr="002C131C" w:rsidRDefault="00C77A5F" w:rsidP="00C77A5F">
            <w:pPr>
              <w:jc w:val="center"/>
              <w:rPr>
                <w:rFonts w:ascii="Arial" w:hAnsi="Arial" w:cs="Arial"/>
                <w:sz w:val="22"/>
                <w:szCs w:val="22"/>
              </w:rPr>
            </w:pPr>
            <w:r w:rsidRPr="002C131C">
              <w:rPr>
                <w:rFonts w:ascii="Arial" w:hAnsi="Arial" w:cs="Arial"/>
                <w:sz w:val="22"/>
                <w:szCs w:val="22"/>
              </w:rPr>
              <w:t>Account Type</w:t>
            </w:r>
          </w:p>
          <w:p w14:paraId="5E704FBE" w14:textId="49209A0D" w:rsidR="00C77A5F" w:rsidRPr="002C131C" w:rsidRDefault="00C77A5F" w:rsidP="00C77A5F">
            <w:pPr>
              <w:jc w:val="center"/>
              <w:rPr>
                <w:rFonts w:ascii="Arial" w:hAnsi="Arial" w:cs="Arial"/>
                <w:i/>
                <w:iCs/>
                <w:sz w:val="22"/>
                <w:szCs w:val="22"/>
              </w:rPr>
            </w:pPr>
            <w:r w:rsidRPr="002C131C">
              <w:rPr>
                <w:rFonts w:ascii="Arial" w:hAnsi="Arial" w:cs="Arial"/>
                <w:i/>
                <w:iCs/>
                <w:sz w:val="22"/>
                <w:szCs w:val="22"/>
                <w:lang w:val="vi"/>
              </w:rPr>
              <w:t>Loại Tài Khoản</w:t>
            </w:r>
          </w:p>
        </w:tc>
        <w:tc>
          <w:tcPr>
            <w:tcW w:w="1435" w:type="dxa"/>
          </w:tcPr>
          <w:p w14:paraId="053A9ECC" w14:textId="77777777" w:rsidR="00C77A5F" w:rsidRPr="002C131C" w:rsidRDefault="00C77A5F" w:rsidP="00C77A5F">
            <w:pPr>
              <w:jc w:val="center"/>
              <w:rPr>
                <w:rFonts w:ascii="Arial" w:hAnsi="Arial" w:cs="Arial"/>
                <w:sz w:val="22"/>
                <w:szCs w:val="22"/>
              </w:rPr>
            </w:pPr>
            <w:r w:rsidRPr="002C131C">
              <w:rPr>
                <w:rFonts w:ascii="Arial" w:hAnsi="Arial" w:cs="Arial"/>
                <w:sz w:val="22"/>
                <w:szCs w:val="22"/>
              </w:rPr>
              <w:t>Account # (last 4 digits only)</w:t>
            </w:r>
          </w:p>
          <w:p w14:paraId="1E08B382" w14:textId="34EAACCA" w:rsidR="00C77A5F" w:rsidRPr="002C131C" w:rsidRDefault="00C77A5F" w:rsidP="00C77A5F">
            <w:pPr>
              <w:jc w:val="center"/>
              <w:rPr>
                <w:rFonts w:ascii="Arial" w:hAnsi="Arial" w:cs="Arial"/>
                <w:i/>
                <w:iCs/>
                <w:sz w:val="22"/>
                <w:szCs w:val="22"/>
              </w:rPr>
            </w:pPr>
            <w:r w:rsidRPr="002C131C">
              <w:rPr>
                <w:rFonts w:ascii="Arial" w:hAnsi="Arial" w:cs="Arial"/>
                <w:i/>
                <w:iCs/>
                <w:sz w:val="22"/>
                <w:szCs w:val="22"/>
                <w:lang w:val="vi"/>
              </w:rPr>
              <w:lastRenderedPageBreak/>
              <w:t>Tài Khoản # (chỉ 4 chữ số cuối)</w:t>
            </w:r>
          </w:p>
        </w:tc>
        <w:tc>
          <w:tcPr>
            <w:tcW w:w="1374" w:type="dxa"/>
          </w:tcPr>
          <w:p w14:paraId="7D85BE38" w14:textId="77777777" w:rsidR="00C77A5F" w:rsidRPr="002C131C" w:rsidRDefault="00C77A5F" w:rsidP="00C77A5F">
            <w:pPr>
              <w:jc w:val="center"/>
              <w:rPr>
                <w:rFonts w:ascii="Arial" w:hAnsi="Arial" w:cs="Arial"/>
                <w:sz w:val="22"/>
                <w:szCs w:val="22"/>
              </w:rPr>
            </w:pPr>
            <w:r w:rsidRPr="002C131C">
              <w:rPr>
                <w:rFonts w:ascii="Arial" w:hAnsi="Arial" w:cs="Arial"/>
                <w:sz w:val="22"/>
                <w:szCs w:val="22"/>
              </w:rPr>
              <w:lastRenderedPageBreak/>
              <w:t>Balance</w:t>
            </w:r>
          </w:p>
          <w:p w14:paraId="4EDB5506" w14:textId="0EDF53F5" w:rsidR="00C77A5F" w:rsidRPr="002C131C" w:rsidRDefault="00C77A5F" w:rsidP="00C77A5F">
            <w:pPr>
              <w:jc w:val="center"/>
              <w:rPr>
                <w:rFonts w:ascii="Arial" w:hAnsi="Arial" w:cs="Arial"/>
                <w:i/>
                <w:iCs/>
                <w:sz w:val="22"/>
                <w:szCs w:val="22"/>
              </w:rPr>
            </w:pPr>
            <w:r w:rsidRPr="002C131C">
              <w:rPr>
                <w:rFonts w:ascii="Arial" w:hAnsi="Arial" w:cs="Arial"/>
                <w:i/>
                <w:iCs/>
                <w:sz w:val="22"/>
                <w:szCs w:val="22"/>
                <w:lang w:val="vi"/>
              </w:rPr>
              <w:t>Số Dư</w:t>
            </w:r>
          </w:p>
        </w:tc>
        <w:tc>
          <w:tcPr>
            <w:tcW w:w="1195" w:type="dxa"/>
          </w:tcPr>
          <w:p w14:paraId="4F704AB2" w14:textId="77777777" w:rsidR="00C77A5F" w:rsidRPr="002C131C" w:rsidRDefault="00C77A5F" w:rsidP="00C77A5F">
            <w:pPr>
              <w:rPr>
                <w:rFonts w:ascii="Arial" w:hAnsi="Arial" w:cs="Arial"/>
                <w:sz w:val="22"/>
                <w:szCs w:val="22"/>
              </w:rPr>
            </w:pPr>
            <w:r w:rsidRPr="002C131C">
              <w:rPr>
                <w:rFonts w:ascii="Arial" w:hAnsi="Arial" w:cs="Arial"/>
                <w:sz w:val="22"/>
                <w:szCs w:val="22"/>
              </w:rPr>
              <w:t>As of Date</w:t>
            </w:r>
          </w:p>
          <w:p w14:paraId="4F599601" w14:textId="21EE7026" w:rsidR="00C77A5F" w:rsidRPr="002C131C" w:rsidRDefault="00C77A5F" w:rsidP="00C77A5F">
            <w:pPr>
              <w:jc w:val="center"/>
              <w:rPr>
                <w:rFonts w:ascii="Arial" w:hAnsi="Arial" w:cs="Arial"/>
                <w:i/>
                <w:iCs/>
                <w:sz w:val="22"/>
                <w:szCs w:val="22"/>
              </w:rPr>
            </w:pPr>
            <w:r w:rsidRPr="002C131C">
              <w:rPr>
                <w:rFonts w:ascii="Arial" w:hAnsi="Arial" w:cs="Arial"/>
                <w:i/>
                <w:iCs/>
                <w:sz w:val="22"/>
                <w:szCs w:val="22"/>
                <w:lang w:val="vi"/>
              </w:rPr>
              <w:t>Kể Từ Ngày</w:t>
            </w:r>
          </w:p>
        </w:tc>
      </w:tr>
      <w:tr w:rsidR="003B4E51" w:rsidRPr="002C131C" w14:paraId="0DAA4C4B" w14:textId="77777777" w:rsidTr="00C77A5F">
        <w:trPr>
          <w:trHeight w:val="143"/>
        </w:trPr>
        <w:tc>
          <w:tcPr>
            <w:tcW w:w="1511" w:type="dxa"/>
          </w:tcPr>
          <w:p w14:paraId="42FD5E2D" w14:textId="77777777" w:rsidR="00211CE9" w:rsidRPr="002C131C" w:rsidRDefault="003B4E51" w:rsidP="00175BA4">
            <w:pPr>
              <w:spacing w:before="60"/>
              <w:rPr>
                <w:rFonts w:ascii="Arial" w:hAnsi="Arial" w:cs="Arial"/>
                <w:b/>
                <w:sz w:val="22"/>
                <w:szCs w:val="22"/>
              </w:rPr>
            </w:pPr>
            <w:r w:rsidRPr="002C131C">
              <w:rPr>
                <w:rFonts w:ascii="Arial" w:hAnsi="Arial" w:cs="Arial"/>
                <w:b/>
                <w:bCs/>
                <w:sz w:val="22"/>
                <w:szCs w:val="22"/>
              </w:rPr>
              <w:t>Account 1</w:t>
            </w:r>
          </w:p>
          <w:p w14:paraId="3860DCDF" w14:textId="20344A59" w:rsidR="003B4E51" w:rsidRPr="002C131C" w:rsidRDefault="00211CE9" w:rsidP="002263A2">
            <w:pPr>
              <w:spacing w:after="60"/>
              <w:rPr>
                <w:rFonts w:ascii="Arial" w:hAnsi="Arial" w:cs="Arial"/>
                <w:b/>
                <w:i/>
                <w:iCs/>
                <w:sz w:val="22"/>
                <w:szCs w:val="22"/>
              </w:rPr>
            </w:pPr>
            <w:r w:rsidRPr="002C131C">
              <w:rPr>
                <w:rFonts w:ascii="Arial" w:hAnsi="Arial" w:cs="Arial"/>
                <w:b/>
                <w:bCs/>
                <w:i/>
                <w:iCs/>
                <w:sz w:val="22"/>
                <w:szCs w:val="22"/>
                <w:lang w:val="vi"/>
              </w:rPr>
              <w:t>Tài Khoản 1</w:t>
            </w:r>
          </w:p>
        </w:tc>
        <w:tc>
          <w:tcPr>
            <w:tcW w:w="2129" w:type="dxa"/>
          </w:tcPr>
          <w:p w14:paraId="77063AE3" w14:textId="77777777" w:rsidR="003B4E51" w:rsidRPr="002C131C" w:rsidRDefault="003B4E51" w:rsidP="00175BA4">
            <w:pPr>
              <w:rPr>
                <w:rFonts w:ascii="Arial" w:hAnsi="Arial" w:cs="Arial"/>
                <w:sz w:val="22"/>
                <w:szCs w:val="22"/>
              </w:rPr>
            </w:pPr>
          </w:p>
        </w:tc>
        <w:tc>
          <w:tcPr>
            <w:tcW w:w="1706" w:type="dxa"/>
          </w:tcPr>
          <w:p w14:paraId="450E1B8A" w14:textId="77777777" w:rsidR="003B4E51" w:rsidRPr="002C131C" w:rsidRDefault="003B4E51" w:rsidP="00175BA4">
            <w:pPr>
              <w:rPr>
                <w:rFonts w:ascii="Arial" w:hAnsi="Arial" w:cs="Arial"/>
                <w:sz w:val="22"/>
                <w:szCs w:val="22"/>
              </w:rPr>
            </w:pPr>
          </w:p>
        </w:tc>
        <w:tc>
          <w:tcPr>
            <w:tcW w:w="1435" w:type="dxa"/>
          </w:tcPr>
          <w:p w14:paraId="49434763" w14:textId="77777777" w:rsidR="003B4E51" w:rsidRPr="002C131C" w:rsidRDefault="003B4E51" w:rsidP="00175BA4">
            <w:pPr>
              <w:rPr>
                <w:rFonts w:ascii="Arial" w:hAnsi="Arial" w:cs="Arial"/>
                <w:sz w:val="22"/>
                <w:szCs w:val="22"/>
              </w:rPr>
            </w:pPr>
          </w:p>
        </w:tc>
        <w:tc>
          <w:tcPr>
            <w:tcW w:w="1374" w:type="dxa"/>
          </w:tcPr>
          <w:p w14:paraId="35167B08" w14:textId="77777777" w:rsidR="003B4E51" w:rsidRPr="002C131C" w:rsidRDefault="003B4E51" w:rsidP="00175BA4">
            <w:pPr>
              <w:rPr>
                <w:rFonts w:ascii="Arial" w:hAnsi="Arial" w:cs="Arial"/>
                <w:sz w:val="22"/>
                <w:szCs w:val="22"/>
              </w:rPr>
            </w:pPr>
          </w:p>
        </w:tc>
        <w:tc>
          <w:tcPr>
            <w:tcW w:w="1195" w:type="dxa"/>
          </w:tcPr>
          <w:p w14:paraId="3A7AA21F" w14:textId="77777777" w:rsidR="003B4E51" w:rsidRPr="002C131C" w:rsidRDefault="003B4E51" w:rsidP="00175BA4">
            <w:pPr>
              <w:rPr>
                <w:rFonts w:ascii="Arial" w:hAnsi="Arial" w:cs="Arial"/>
                <w:sz w:val="22"/>
                <w:szCs w:val="22"/>
              </w:rPr>
            </w:pPr>
          </w:p>
        </w:tc>
      </w:tr>
      <w:tr w:rsidR="003B4E51" w:rsidRPr="002C131C" w14:paraId="1DF000D7" w14:textId="77777777" w:rsidTr="00C77A5F">
        <w:trPr>
          <w:trHeight w:val="143"/>
        </w:trPr>
        <w:tc>
          <w:tcPr>
            <w:tcW w:w="1511" w:type="dxa"/>
            <w:tcBorders>
              <w:top w:val="single" w:sz="4" w:space="0" w:color="000000"/>
              <w:left w:val="single" w:sz="4" w:space="0" w:color="000000"/>
              <w:bottom w:val="single" w:sz="4" w:space="0" w:color="000000"/>
              <w:right w:val="single" w:sz="4" w:space="0" w:color="000000"/>
            </w:tcBorders>
          </w:tcPr>
          <w:p w14:paraId="0DAEAE0F" w14:textId="77777777" w:rsidR="00211CE9" w:rsidRPr="002C131C" w:rsidRDefault="003B4E51" w:rsidP="00175BA4">
            <w:pPr>
              <w:spacing w:before="60"/>
              <w:rPr>
                <w:rFonts w:ascii="Arial" w:hAnsi="Arial" w:cs="Arial"/>
                <w:b/>
                <w:sz w:val="22"/>
                <w:szCs w:val="22"/>
              </w:rPr>
            </w:pPr>
            <w:r w:rsidRPr="002C131C">
              <w:rPr>
                <w:rFonts w:ascii="Arial" w:hAnsi="Arial" w:cs="Arial"/>
                <w:b/>
                <w:bCs/>
                <w:sz w:val="22"/>
                <w:szCs w:val="22"/>
              </w:rPr>
              <w:t>Account 2</w:t>
            </w:r>
          </w:p>
          <w:p w14:paraId="593D823B" w14:textId="2C4F72FB" w:rsidR="003B4E51" w:rsidRPr="002C131C" w:rsidRDefault="00211CE9" w:rsidP="002263A2">
            <w:pPr>
              <w:spacing w:after="60"/>
              <w:rPr>
                <w:rFonts w:ascii="Arial" w:hAnsi="Arial" w:cs="Arial"/>
                <w:b/>
                <w:i/>
                <w:iCs/>
                <w:sz w:val="22"/>
                <w:szCs w:val="22"/>
              </w:rPr>
            </w:pPr>
            <w:r w:rsidRPr="002C131C">
              <w:rPr>
                <w:rFonts w:ascii="Arial" w:hAnsi="Arial" w:cs="Arial"/>
                <w:b/>
                <w:bCs/>
                <w:i/>
                <w:iCs/>
                <w:sz w:val="22"/>
                <w:szCs w:val="22"/>
                <w:lang w:val="vi"/>
              </w:rPr>
              <w:t>Tài Khoản 2</w:t>
            </w:r>
          </w:p>
        </w:tc>
        <w:tc>
          <w:tcPr>
            <w:tcW w:w="2129" w:type="dxa"/>
            <w:tcBorders>
              <w:top w:val="single" w:sz="4" w:space="0" w:color="000000"/>
              <w:left w:val="single" w:sz="4" w:space="0" w:color="000000"/>
              <w:bottom w:val="single" w:sz="4" w:space="0" w:color="000000"/>
              <w:right w:val="single" w:sz="4" w:space="0" w:color="000000"/>
            </w:tcBorders>
          </w:tcPr>
          <w:p w14:paraId="27B9F8FC" w14:textId="77777777" w:rsidR="003B4E51" w:rsidRPr="002C131C" w:rsidRDefault="003B4E51" w:rsidP="00175BA4">
            <w:pPr>
              <w:rPr>
                <w:rFonts w:ascii="Arial" w:hAnsi="Arial" w:cs="Arial"/>
                <w:sz w:val="22"/>
                <w:szCs w:val="22"/>
              </w:rPr>
            </w:pPr>
          </w:p>
        </w:tc>
        <w:tc>
          <w:tcPr>
            <w:tcW w:w="1706" w:type="dxa"/>
            <w:tcBorders>
              <w:top w:val="single" w:sz="4" w:space="0" w:color="000000"/>
              <w:left w:val="single" w:sz="4" w:space="0" w:color="000000"/>
              <w:bottom w:val="single" w:sz="4" w:space="0" w:color="000000"/>
              <w:right w:val="single" w:sz="4" w:space="0" w:color="000000"/>
            </w:tcBorders>
          </w:tcPr>
          <w:p w14:paraId="2491B670" w14:textId="77777777" w:rsidR="003B4E51" w:rsidRPr="002C131C" w:rsidRDefault="003B4E51" w:rsidP="00175BA4">
            <w:pPr>
              <w:rPr>
                <w:rFonts w:ascii="Arial" w:hAnsi="Arial" w:cs="Arial"/>
                <w:sz w:val="22"/>
                <w:szCs w:val="22"/>
              </w:rPr>
            </w:pPr>
          </w:p>
        </w:tc>
        <w:tc>
          <w:tcPr>
            <w:tcW w:w="1435" w:type="dxa"/>
            <w:tcBorders>
              <w:top w:val="single" w:sz="4" w:space="0" w:color="000000"/>
              <w:left w:val="single" w:sz="4" w:space="0" w:color="000000"/>
              <w:bottom w:val="single" w:sz="4" w:space="0" w:color="000000"/>
              <w:right w:val="single" w:sz="4" w:space="0" w:color="000000"/>
            </w:tcBorders>
          </w:tcPr>
          <w:p w14:paraId="0510A6D4" w14:textId="77777777" w:rsidR="003B4E51" w:rsidRPr="002C131C" w:rsidRDefault="003B4E51" w:rsidP="00175BA4">
            <w:pPr>
              <w:rPr>
                <w:rFonts w:ascii="Arial" w:hAnsi="Arial" w:cs="Arial"/>
                <w:sz w:val="22"/>
                <w:szCs w:val="22"/>
              </w:rPr>
            </w:pPr>
          </w:p>
        </w:tc>
        <w:tc>
          <w:tcPr>
            <w:tcW w:w="1374" w:type="dxa"/>
            <w:tcBorders>
              <w:top w:val="single" w:sz="4" w:space="0" w:color="000000"/>
              <w:left w:val="single" w:sz="4" w:space="0" w:color="000000"/>
              <w:bottom w:val="single" w:sz="4" w:space="0" w:color="000000"/>
              <w:right w:val="single" w:sz="4" w:space="0" w:color="000000"/>
            </w:tcBorders>
          </w:tcPr>
          <w:p w14:paraId="6ADCD912" w14:textId="77777777" w:rsidR="003B4E51" w:rsidRPr="002C131C" w:rsidRDefault="003B4E51" w:rsidP="00175BA4">
            <w:pPr>
              <w:rPr>
                <w:rFonts w:ascii="Arial" w:hAnsi="Arial" w:cs="Arial"/>
                <w:sz w:val="22"/>
                <w:szCs w:val="22"/>
              </w:rPr>
            </w:pPr>
          </w:p>
        </w:tc>
        <w:tc>
          <w:tcPr>
            <w:tcW w:w="1195" w:type="dxa"/>
            <w:tcBorders>
              <w:top w:val="single" w:sz="4" w:space="0" w:color="000000"/>
              <w:left w:val="single" w:sz="4" w:space="0" w:color="000000"/>
              <w:bottom w:val="single" w:sz="4" w:space="0" w:color="000000"/>
              <w:right w:val="single" w:sz="4" w:space="0" w:color="000000"/>
            </w:tcBorders>
          </w:tcPr>
          <w:p w14:paraId="35808160" w14:textId="77777777" w:rsidR="003B4E51" w:rsidRPr="002C131C" w:rsidRDefault="003B4E51" w:rsidP="00175BA4">
            <w:pPr>
              <w:rPr>
                <w:rFonts w:ascii="Arial" w:hAnsi="Arial" w:cs="Arial"/>
                <w:sz w:val="22"/>
                <w:szCs w:val="22"/>
              </w:rPr>
            </w:pPr>
          </w:p>
        </w:tc>
      </w:tr>
    </w:tbl>
    <w:p w14:paraId="409456DB" w14:textId="77777777" w:rsidR="00211CE9" w:rsidRPr="002C131C" w:rsidRDefault="00577EB0" w:rsidP="00175BA4">
      <w:pPr>
        <w:overflowPunct/>
        <w:autoSpaceDE/>
        <w:autoSpaceDN/>
        <w:adjustRightInd/>
        <w:spacing w:before="120"/>
        <w:textAlignment w:val="auto"/>
        <w:rPr>
          <w:rFonts w:ascii="Arial" w:hAnsi="Arial" w:cs="Arial"/>
          <w:sz w:val="22"/>
          <w:szCs w:val="22"/>
        </w:rPr>
      </w:pPr>
      <w:r w:rsidRPr="002C131C">
        <w:rPr>
          <w:rFonts w:ascii="Arial" w:hAnsi="Arial" w:cs="Arial"/>
          <w:sz w:val="22"/>
          <w:szCs w:val="22"/>
        </w:rPr>
        <w:t>Personal Property</w:t>
      </w:r>
      <w:proofErr w:type="gramStart"/>
      <w:r w:rsidRPr="002C131C">
        <w:rPr>
          <w:rFonts w:ascii="Arial" w:hAnsi="Arial" w:cs="Arial"/>
          <w:sz w:val="22"/>
          <w:szCs w:val="22"/>
        </w:rPr>
        <w:t>:  (</w:t>
      </w:r>
      <w:proofErr w:type="gramEnd"/>
      <w:r w:rsidRPr="002C131C">
        <w:rPr>
          <w:rFonts w:ascii="Arial" w:hAnsi="Arial" w:cs="Arial"/>
          <w:i/>
          <w:iCs/>
          <w:sz w:val="22"/>
          <w:szCs w:val="22"/>
        </w:rPr>
        <w:t xml:space="preserve">attach </w:t>
      </w:r>
      <w:proofErr w:type="gramStart"/>
      <w:r w:rsidRPr="002C131C">
        <w:rPr>
          <w:rFonts w:ascii="Arial" w:hAnsi="Arial" w:cs="Arial"/>
          <w:i/>
          <w:iCs/>
          <w:sz w:val="22"/>
          <w:szCs w:val="22"/>
        </w:rPr>
        <w:t>itemized</w:t>
      </w:r>
      <w:proofErr w:type="gramEnd"/>
      <w:r w:rsidRPr="002C131C">
        <w:rPr>
          <w:rFonts w:ascii="Arial" w:hAnsi="Arial" w:cs="Arial"/>
          <w:i/>
          <w:iCs/>
          <w:sz w:val="22"/>
          <w:szCs w:val="22"/>
        </w:rPr>
        <w:t xml:space="preserve"> list of all items valued at $1,000 or more</w:t>
      </w:r>
      <w:r w:rsidRPr="002C131C">
        <w:rPr>
          <w:rFonts w:ascii="Arial" w:hAnsi="Arial" w:cs="Arial"/>
          <w:sz w:val="22"/>
          <w:szCs w:val="22"/>
        </w:rPr>
        <w:t>).</w:t>
      </w:r>
    </w:p>
    <w:p w14:paraId="1B5CFE17" w14:textId="25EDAA00" w:rsidR="009E2CE8" w:rsidRPr="002C131C" w:rsidRDefault="00211CE9" w:rsidP="002263A2">
      <w:pPr>
        <w:overflowPunct/>
        <w:autoSpaceDE/>
        <w:autoSpaceDN/>
        <w:adjustRightInd/>
        <w:textAlignment w:val="auto"/>
        <w:rPr>
          <w:rFonts w:ascii="Arial" w:hAnsi="Arial" w:cs="Arial"/>
          <w:i/>
          <w:iCs/>
          <w:sz w:val="22"/>
          <w:szCs w:val="22"/>
        </w:rPr>
      </w:pPr>
      <w:r w:rsidRPr="002C131C">
        <w:rPr>
          <w:rFonts w:ascii="Arial" w:hAnsi="Arial" w:cs="Arial"/>
          <w:i/>
          <w:iCs/>
          <w:sz w:val="22"/>
          <w:szCs w:val="22"/>
          <w:lang w:val="vi"/>
        </w:rPr>
        <w:t>Tài Sản Cá Nhân: (đính kèm danh sách theo từng khoản của tất cả các mặt hàng có giá trị từ $1,000 trở lên).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577EB0" w:rsidRPr="002C131C" w14:paraId="4D7A9F98" w14:textId="77777777" w:rsidTr="000F3966">
        <w:tc>
          <w:tcPr>
            <w:tcW w:w="4428" w:type="dxa"/>
          </w:tcPr>
          <w:p w14:paraId="665C3AF6" w14:textId="77777777" w:rsidR="00211CE9" w:rsidRPr="002C131C" w:rsidRDefault="00577EB0" w:rsidP="00175BA4">
            <w:pPr>
              <w:rPr>
                <w:rFonts w:ascii="Arial" w:hAnsi="Arial" w:cs="Arial"/>
                <w:sz w:val="22"/>
                <w:szCs w:val="22"/>
              </w:rPr>
            </w:pPr>
            <w:r w:rsidRPr="002C131C">
              <w:rPr>
                <w:rFonts w:ascii="Arial" w:hAnsi="Arial" w:cs="Arial"/>
                <w:sz w:val="22"/>
                <w:szCs w:val="22"/>
              </w:rPr>
              <w:t>Household Furnishings</w:t>
            </w:r>
          </w:p>
          <w:p w14:paraId="598C84DB" w14:textId="1ADFAD07" w:rsidR="00577EB0" w:rsidRPr="002C131C" w:rsidRDefault="00211CE9" w:rsidP="002263A2">
            <w:pPr>
              <w:rPr>
                <w:rFonts w:ascii="Arial" w:hAnsi="Arial" w:cs="Arial"/>
                <w:i/>
                <w:iCs/>
                <w:sz w:val="22"/>
                <w:szCs w:val="22"/>
              </w:rPr>
            </w:pPr>
            <w:r w:rsidRPr="002C131C">
              <w:rPr>
                <w:rFonts w:ascii="Arial" w:hAnsi="Arial" w:cs="Arial"/>
                <w:i/>
                <w:iCs/>
                <w:sz w:val="22"/>
                <w:szCs w:val="22"/>
                <w:lang w:val="vi"/>
              </w:rPr>
              <w:t>Đồ Gia Dụng</w:t>
            </w:r>
          </w:p>
        </w:tc>
        <w:tc>
          <w:tcPr>
            <w:tcW w:w="4428" w:type="dxa"/>
          </w:tcPr>
          <w:p w14:paraId="7ED1B0DA" w14:textId="7C34DF2C" w:rsidR="00577EB0" w:rsidRPr="002C131C" w:rsidRDefault="00577EB0" w:rsidP="00B9138D">
            <w:pPr>
              <w:rPr>
                <w:rFonts w:ascii="Arial" w:hAnsi="Arial" w:cs="Arial"/>
                <w:sz w:val="22"/>
                <w:szCs w:val="22"/>
              </w:rPr>
            </w:pPr>
            <w:r w:rsidRPr="002C131C">
              <w:rPr>
                <w:rFonts w:ascii="Arial" w:hAnsi="Arial" w:cs="Arial"/>
                <w:sz w:val="22"/>
                <w:szCs w:val="22"/>
              </w:rPr>
              <w:t>$</w:t>
            </w:r>
          </w:p>
        </w:tc>
      </w:tr>
      <w:tr w:rsidR="00577EB0" w:rsidRPr="002C131C" w14:paraId="2703E9FD" w14:textId="77777777" w:rsidTr="000F3966">
        <w:tc>
          <w:tcPr>
            <w:tcW w:w="4428" w:type="dxa"/>
          </w:tcPr>
          <w:p w14:paraId="2C10F254" w14:textId="77777777" w:rsidR="00211CE9" w:rsidRPr="002C131C" w:rsidRDefault="00577EB0" w:rsidP="00175BA4">
            <w:pPr>
              <w:rPr>
                <w:rFonts w:ascii="Arial" w:hAnsi="Arial" w:cs="Arial"/>
                <w:sz w:val="22"/>
                <w:szCs w:val="22"/>
              </w:rPr>
            </w:pPr>
            <w:r w:rsidRPr="002C131C">
              <w:rPr>
                <w:rFonts w:ascii="Arial" w:hAnsi="Arial" w:cs="Arial"/>
                <w:sz w:val="22"/>
                <w:szCs w:val="22"/>
              </w:rPr>
              <w:t>Automobile/Boats</w:t>
            </w:r>
          </w:p>
          <w:p w14:paraId="7449628E" w14:textId="61FEDD1A" w:rsidR="00577EB0" w:rsidRPr="002C131C" w:rsidRDefault="00211CE9" w:rsidP="002263A2">
            <w:pPr>
              <w:rPr>
                <w:rFonts w:ascii="Arial" w:hAnsi="Arial" w:cs="Arial"/>
                <w:i/>
                <w:iCs/>
                <w:sz w:val="22"/>
                <w:szCs w:val="22"/>
              </w:rPr>
            </w:pPr>
            <w:r w:rsidRPr="002C131C">
              <w:rPr>
                <w:rFonts w:ascii="Arial" w:hAnsi="Arial" w:cs="Arial"/>
                <w:i/>
                <w:iCs/>
                <w:sz w:val="22"/>
                <w:szCs w:val="22"/>
                <w:lang w:val="vi"/>
              </w:rPr>
              <w:t>Ô Tô/Tàu Thuyền</w:t>
            </w:r>
          </w:p>
        </w:tc>
        <w:tc>
          <w:tcPr>
            <w:tcW w:w="4428" w:type="dxa"/>
          </w:tcPr>
          <w:p w14:paraId="3E56E7B5" w14:textId="46A0CC5D" w:rsidR="00577EB0" w:rsidRPr="002C131C" w:rsidRDefault="00577EB0" w:rsidP="00B9138D">
            <w:pPr>
              <w:rPr>
                <w:rFonts w:ascii="Arial" w:hAnsi="Arial" w:cs="Arial"/>
                <w:sz w:val="22"/>
                <w:szCs w:val="22"/>
              </w:rPr>
            </w:pPr>
            <w:r w:rsidRPr="002C131C">
              <w:rPr>
                <w:rFonts w:ascii="Arial" w:hAnsi="Arial" w:cs="Arial"/>
                <w:sz w:val="22"/>
                <w:szCs w:val="22"/>
              </w:rPr>
              <w:t>$</w:t>
            </w:r>
          </w:p>
        </w:tc>
      </w:tr>
      <w:tr w:rsidR="00577EB0" w:rsidRPr="002C131C" w14:paraId="1A96012C" w14:textId="77777777" w:rsidTr="000F3966">
        <w:tc>
          <w:tcPr>
            <w:tcW w:w="4428" w:type="dxa"/>
          </w:tcPr>
          <w:p w14:paraId="7B5DB5D7" w14:textId="77777777" w:rsidR="00211CE9" w:rsidRPr="002C131C" w:rsidRDefault="00577EB0" w:rsidP="00175BA4">
            <w:pPr>
              <w:rPr>
                <w:rFonts w:ascii="Arial" w:hAnsi="Arial" w:cs="Arial"/>
                <w:sz w:val="22"/>
                <w:szCs w:val="22"/>
              </w:rPr>
            </w:pPr>
            <w:r w:rsidRPr="002C131C">
              <w:rPr>
                <w:rFonts w:ascii="Arial" w:hAnsi="Arial" w:cs="Arial"/>
                <w:sz w:val="22"/>
                <w:szCs w:val="22"/>
              </w:rPr>
              <w:t>Other (including items on attached list)</w:t>
            </w:r>
          </w:p>
          <w:p w14:paraId="5C346394" w14:textId="48630DED" w:rsidR="00577EB0" w:rsidRPr="002C131C" w:rsidRDefault="00211CE9" w:rsidP="002263A2">
            <w:pPr>
              <w:rPr>
                <w:rFonts w:ascii="Arial" w:hAnsi="Arial" w:cs="Arial"/>
                <w:i/>
                <w:iCs/>
                <w:sz w:val="22"/>
                <w:szCs w:val="22"/>
              </w:rPr>
            </w:pPr>
            <w:r w:rsidRPr="002C131C">
              <w:rPr>
                <w:rFonts w:ascii="Arial" w:hAnsi="Arial" w:cs="Arial"/>
                <w:i/>
                <w:iCs/>
                <w:sz w:val="22"/>
                <w:szCs w:val="22"/>
                <w:lang w:val="vi"/>
              </w:rPr>
              <w:t>Khác (bao gồm các khoản mục trong danh sách đính kèm)</w:t>
            </w:r>
          </w:p>
        </w:tc>
        <w:tc>
          <w:tcPr>
            <w:tcW w:w="4428" w:type="dxa"/>
          </w:tcPr>
          <w:p w14:paraId="60DD0858" w14:textId="4B642A60" w:rsidR="00577EB0" w:rsidRPr="002C131C" w:rsidRDefault="00577EB0" w:rsidP="00B9138D">
            <w:pPr>
              <w:rPr>
                <w:rFonts w:ascii="Arial" w:hAnsi="Arial" w:cs="Arial"/>
                <w:sz w:val="22"/>
                <w:szCs w:val="22"/>
              </w:rPr>
            </w:pPr>
            <w:r w:rsidRPr="002C131C">
              <w:rPr>
                <w:rFonts w:ascii="Arial" w:hAnsi="Arial" w:cs="Arial"/>
                <w:sz w:val="22"/>
                <w:szCs w:val="22"/>
              </w:rPr>
              <w:t>$</w:t>
            </w:r>
          </w:p>
        </w:tc>
      </w:tr>
      <w:tr w:rsidR="006567D8" w:rsidRPr="002C131C" w14:paraId="25BDE636" w14:textId="77777777" w:rsidTr="000F3966">
        <w:tc>
          <w:tcPr>
            <w:tcW w:w="4428" w:type="dxa"/>
          </w:tcPr>
          <w:p w14:paraId="07B7A95D" w14:textId="77777777" w:rsidR="006567D8" w:rsidRPr="002C131C" w:rsidRDefault="006567D8" w:rsidP="00175BA4">
            <w:pPr>
              <w:rPr>
                <w:rFonts w:ascii="Arial" w:hAnsi="Arial" w:cs="Arial"/>
                <w:sz w:val="22"/>
                <w:szCs w:val="22"/>
              </w:rPr>
            </w:pPr>
          </w:p>
        </w:tc>
        <w:tc>
          <w:tcPr>
            <w:tcW w:w="4428" w:type="dxa"/>
          </w:tcPr>
          <w:p w14:paraId="5DBD2A41" w14:textId="77777777" w:rsidR="006567D8" w:rsidRPr="002C131C" w:rsidRDefault="00DC6922" w:rsidP="00B9138D">
            <w:pPr>
              <w:rPr>
                <w:rFonts w:ascii="Arial" w:hAnsi="Arial" w:cs="Arial"/>
                <w:sz w:val="22"/>
                <w:szCs w:val="22"/>
              </w:rPr>
            </w:pPr>
            <w:r w:rsidRPr="002C131C">
              <w:rPr>
                <w:rFonts w:ascii="Arial" w:hAnsi="Arial" w:cs="Arial"/>
                <w:sz w:val="22"/>
                <w:szCs w:val="22"/>
              </w:rPr>
              <w:t>$</w:t>
            </w:r>
          </w:p>
          <w:p w14:paraId="2BE906FD" w14:textId="7B25D26E" w:rsidR="00B9138D" w:rsidRPr="002C131C" w:rsidRDefault="00B9138D" w:rsidP="00B9138D">
            <w:pPr>
              <w:rPr>
                <w:rFonts w:ascii="Arial" w:hAnsi="Arial" w:cs="Arial"/>
                <w:sz w:val="22"/>
                <w:szCs w:val="22"/>
              </w:rPr>
            </w:pPr>
          </w:p>
        </w:tc>
      </w:tr>
      <w:tr w:rsidR="006567D8" w:rsidRPr="002C131C" w14:paraId="3D18B520" w14:textId="77777777" w:rsidTr="00770817">
        <w:tc>
          <w:tcPr>
            <w:tcW w:w="4428" w:type="dxa"/>
            <w:tcBorders>
              <w:bottom w:val="single" w:sz="4" w:space="0" w:color="auto"/>
            </w:tcBorders>
          </w:tcPr>
          <w:p w14:paraId="01357858" w14:textId="77777777" w:rsidR="006567D8" w:rsidRPr="002C131C" w:rsidRDefault="006567D8" w:rsidP="00175BA4">
            <w:pPr>
              <w:rPr>
                <w:rFonts w:ascii="Arial" w:hAnsi="Arial" w:cs="Arial"/>
                <w:sz w:val="22"/>
                <w:szCs w:val="22"/>
              </w:rPr>
            </w:pPr>
          </w:p>
        </w:tc>
        <w:tc>
          <w:tcPr>
            <w:tcW w:w="4428" w:type="dxa"/>
            <w:tcBorders>
              <w:bottom w:val="single" w:sz="4" w:space="0" w:color="auto"/>
            </w:tcBorders>
          </w:tcPr>
          <w:p w14:paraId="68C894D2" w14:textId="77777777" w:rsidR="006567D8" w:rsidRPr="002C131C" w:rsidRDefault="00DC6922" w:rsidP="00B9138D">
            <w:pPr>
              <w:rPr>
                <w:rFonts w:ascii="Arial" w:hAnsi="Arial" w:cs="Arial"/>
                <w:sz w:val="22"/>
                <w:szCs w:val="22"/>
              </w:rPr>
            </w:pPr>
            <w:r w:rsidRPr="002C131C">
              <w:rPr>
                <w:rFonts w:ascii="Arial" w:hAnsi="Arial" w:cs="Arial"/>
                <w:sz w:val="22"/>
                <w:szCs w:val="22"/>
              </w:rPr>
              <w:t>$</w:t>
            </w:r>
          </w:p>
          <w:p w14:paraId="7B566975" w14:textId="217C991B" w:rsidR="00B9138D" w:rsidRPr="002C131C" w:rsidRDefault="00B9138D" w:rsidP="00B9138D">
            <w:pPr>
              <w:rPr>
                <w:rFonts w:ascii="Arial" w:hAnsi="Arial" w:cs="Arial"/>
                <w:sz w:val="22"/>
                <w:szCs w:val="22"/>
              </w:rPr>
            </w:pPr>
          </w:p>
        </w:tc>
      </w:tr>
    </w:tbl>
    <w:p w14:paraId="7291E2AE" w14:textId="77777777" w:rsidR="00211CE9" w:rsidRPr="002C131C" w:rsidRDefault="00425E84" w:rsidP="00175BA4">
      <w:pPr>
        <w:rPr>
          <w:rFonts w:ascii="Arial" w:hAnsi="Arial" w:cs="Arial"/>
          <w:sz w:val="22"/>
          <w:szCs w:val="22"/>
        </w:rPr>
      </w:pPr>
      <w:proofErr w:type="gramStart"/>
      <w:r w:rsidRPr="002C131C">
        <w:rPr>
          <w:rFonts w:ascii="Arial" w:hAnsi="Arial" w:cs="Arial"/>
          <w:sz w:val="22"/>
          <w:szCs w:val="22"/>
        </w:rPr>
        <w:t>[  ]</w:t>
      </w:r>
      <w:proofErr w:type="gramEnd"/>
      <w:r w:rsidRPr="002C131C">
        <w:rPr>
          <w:rFonts w:ascii="Arial" w:hAnsi="Arial" w:cs="Arial"/>
          <w:sz w:val="22"/>
          <w:szCs w:val="22"/>
        </w:rPr>
        <w:t xml:space="preserve"> and see attached additional pages.</w:t>
      </w:r>
    </w:p>
    <w:p w14:paraId="77E96929" w14:textId="59B80C60" w:rsidR="00425E84" w:rsidRPr="002C131C" w:rsidRDefault="00B9138D" w:rsidP="002263A2">
      <w:pPr>
        <w:spacing w:after="120"/>
        <w:rPr>
          <w:rFonts w:ascii="Arial" w:hAnsi="Arial" w:cs="Arial"/>
          <w:i/>
          <w:iCs/>
          <w:sz w:val="22"/>
          <w:szCs w:val="22"/>
        </w:rPr>
      </w:pPr>
      <w:r w:rsidRPr="002C131C">
        <w:rPr>
          <w:rFonts w:ascii="Arial" w:hAnsi="Arial" w:cs="Arial"/>
          <w:i/>
          <w:iCs/>
          <w:sz w:val="22"/>
          <w:szCs w:val="22"/>
        </w:rPr>
        <w:t xml:space="preserve">     </w:t>
      </w:r>
      <w:r w:rsidRPr="002C131C">
        <w:rPr>
          <w:rFonts w:ascii="Arial" w:hAnsi="Arial" w:cs="Arial"/>
          <w:i/>
          <w:iCs/>
          <w:sz w:val="22"/>
          <w:szCs w:val="22"/>
          <w:lang w:val="vi"/>
        </w:rPr>
        <w:t>và xem các trang bổ sung kèm theo.</w:t>
      </w:r>
    </w:p>
    <w:p w14:paraId="5496DD50" w14:textId="77777777" w:rsidR="00211CE9" w:rsidRPr="002C131C" w:rsidRDefault="00577EB0" w:rsidP="00175BA4">
      <w:pPr>
        <w:tabs>
          <w:tab w:val="left" w:pos="2520"/>
          <w:tab w:val="left" w:pos="6480"/>
          <w:tab w:val="right" w:pos="8640"/>
        </w:tabs>
        <w:overflowPunct/>
        <w:autoSpaceDE/>
        <w:autoSpaceDN/>
        <w:adjustRightInd/>
        <w:textAlignment w:val="auto"/>
        <w:rPr>
          <w:rFonts w:ascii="Arial" w:hAnsi="Arial" w:cs="Arial"/>
          <w:b/>
          <w:sz w:val="22"/>
          <w:szCs w:val="22"/>
          <w:u w:val="single"/>
        </w:rPr>
      </w:pPr>
      <w:r w:rsidRPr="002C131C">
        <w:rPr>
          <w:rFonts w:ascii="Arial" w:hAnsi="Arial" w:cs="Arial"/>
          <w:b/>
          <w:bCs/>
          <w:sz w:val="22"/>
          <w:szCs w:val="22"/>
        </w:rPr>
        <w:t>Total Assets (including attachments)</w:t>
      </w:r>
      <w:r w:rsidRPr="002C131C">
        <w:rPr>
          <w:rFonts w:ascii="Arial" w:hAnsi="Arial" w:cs="Arial"/>
          <w:b/>
          <w:bCs/>
          <w:sz w:val="22"/>
          <w:szCs w:val="22"/>
        </w:rPr>
        <w:tab/>
        <w:t>$</w:t>
      </w:r>
      <w:r w:rsidRPr="002C131C">
        <w:rPr>
          <w:rFonts w:ascii="Arial" w:hAnsi="Arial" w:cs="Arial"/>
          <w:b/>
          <w:bCs/>
          <w:sz w:val="22"/>
          <w:szCs w:val="22"/>
          <w:u w:val="single"/>
        </w:rPr>
        <w:tab/>
      </w:r>
    </w:p>
    <w:p w14:paraId="5074303F" w14:textId="04BFB4E4" w:rsidR="00BD2C63" w:rsidRPr="002C131C" w:rsidRDefault="00211CE9" w:rsidP="002263A2">
      <w:pPr>
        <w:tabs>
          <w:tab w:val="left" w:pos="2520"/>
          <w:tab w:val="left" w:pos="6480"/>
          <w:tab w:val="right" w:pos="8640"/>
        </w:tabs>
        <w:overflowPunct/>
        <w:autoSpaceDE/>
        <w:autoSpaceDN/>
        <w:adjustRightInd/>
        <w:textAlignment w:val="auto"/>
        <w:rPr>
          <w:rFonts w:ascii="Arial" w:hAnsi="Arial" w:cs="Arial"/>
          <w:b/>
          <w:i/>
          <w:iCs/>
          <w:sz w:val="22"/>
          <w:szCs w:val="22"/>
          <w:u w:val="single"/>
        </w:rPr>
      </w:pPr>
      <w:r w:rsidRPr="002C131C">
        <w:rPr>
          <w:rFonts w:ascii="Arial" w:hAnsi="Arial" w:cs="Arial"/>
          <w:b/>
          <w:bCs/>
          <w:i/>
          <w:iCs/>
          <w:sz w:val="22"/>
          <w:szCs w:val="22"/>
          <w:lang w:val="vi"/>
        </w:rPr>
        <w:t>Tổng Tài Sản (bao gồm các phần đính kèm)</w:t>
      </w:r>
      <w:r w:rsidRPr="002C131C">
        <w:rPr>
          <w:rFonts w:ascii="Arial" w:hAnsi="Arial" w:cs="Arial"/>
          <w:sz w:val="22"/>
          <w:szCs w:val="22"/>
          <w:lang w:val="vi"/>
        </w:rPr>
        <w:tab/>
      </w:r>
      <w:r w:rsidRPr="002C131C">
        <w:rPr>
          <w:rFonts w:ascii="Arial" w:hAnsi="Arial" w:cs="Arial"/>
          <w:b/>
          <w:bCs/>
          <w:i/>
          <w:iCs/>
          <w:sz w:val="22"/>
          <w:szCs w:val="22"/>
          <w:lang w:val="vi"/>
        </w:rPr>
        <w:t>$</w:t>
      </w:r>
    </w:p>
    <w:p w14:paraId="2E9F22E8" w14:textId="77777777" w:rsidR="00211CE9" w:rsidRPr="002C131C" w:rsidRDefault="005D6CCC" w:rsidP="00175BA4">
      <w:pPr>
        <w:overflowPunct/>
        <w:autoSpaceDE/>
        <w:autoSpaceDN/>
        <w:adjustRightInd/>
        <w:spacing w:before="120"/>
        <w:ind w:left="720" w:hanging="806"/>
        <w:textAlignment w:val="auto"/>
        <w:rPr>
          <w:rFonts w:ascii="Arial" w:hAnsi="Arial" w:cs="Arial"/>
          <w:b/>
          <w:sz w:val="22"/>
          <w:szCs w:val="22"/>
        </w:rPr>
      </w:pPr>
      <w:r w:rsidRPr="002C131C">
        <w:rPr>
          <w:rFonts w:ascii="Arial" w:hAnsi="Arial" w:cs="Arial"/>
          <w:b/>
          <w:bCs/>
          <w:sz w:val="22"/>
          <w:szCs w:val="22"/>
        </w:rPr>
        <w:t>2.</w:t>
      </w:r>
      <w:r w:rsidRPr="002C131C">
        <w:rPr>
          <w:rFonts w:ascii="Arial" w:hAnsi="Arial" w:cs="Arial"/>
          <w:b/>
          <w:bCs/>
          <w:sz w:val="22"/>
          <w:szCs w:val="22"/>
        </w:rPr>
        <w:tab/>
        <w:t>Income</w:t>
      </w:r>
    </w:p>
    <w:p w14:paraId="146BBF86" w14:textId="498B4587" w:rsidR="00577EB0" w:rsidRPr="002C131C" w:rsidRDefault="00B9138D" w:rsidP="002263A2">
      <w:pPr>
        <w:overflowPunct/>
        <w:autoSpaceDE/>
        <w:autoSpaceDN/>
        <w:adjustRightInd/>
        <w:spacing w:after="120"/>
        <w:ind w:left="720" w:hanging="806"/>
        <w:textAlignment w:val="auto"/>
        <w:rPr>
          <w:rFonts w:ascii="Arial" w:hAnsi="Arial" w:cs="Arial"/>
          <w:b/>
          <w:i/>
          <w:iCs/>
          <w:sz w:val="22"/>
          <w:szCs w:val="22"/>
        </w:rPr>
      </w:pPr>
      <w:r w:rsidRPr="002C131C">
        <w:rPr>
          <w:rFonts w:ascii="Arial" w:hAnsi="Arial" w:cs="Arial"/>
          <w:b/>
          <w:bCs/>
          <w:i/>
          <w:iCs/>
          <w:sz w:val="22"/>
          <w:szCs w:val="22"/>
        </w:rPr>
        <w:tab/>
      </w:r>
      <w:r w:rsidRPr="002C131C">
        <w:rPr>
          <w:rFonts w:ascii="Arial" w:hAnsi="Arial" w:cs="Arial"/>
          <w:b/>
          <w:bCs/>
          <w:i/>
          <w:iCs/>
          <w:sz w:val="22"/>
          <w:szCs w:val="22"/>
          <w:lang w:val="vi"/>
        </w:rPr>
        <w:t>Thu Nhập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577EB0" w:rsidRPr="002C131C" w14:paraId="588B3E35" w14:textId="77777777" w:rsidTr="00770817">
        <w:trPr>
          <w:trHeight w:val="431"/>
        </w:trPr>
        <w:tc>
          <w:tcPr>
            <w:tcW w:w="4428" w:type="dxa"/>
            <w:vAlign w:val="center"/>
          </w:tcPr>
          <w:p w14:paraId="1C43E623" w14:textId="77777777" w:rsidR="00211CE9" w:rsidRPr="002C131C" w:rsidRDefault="00577EB0" w:rsidP="00175BA4">
            <w:pPr>
              <w:jc w:val="center"/>
              <w:rPr>
                <w:rFonts w:ascii="Arial" w:hAnsi="Arial" w:cs="Arial"/>
                <w:b/>
                <w:sz w:val="22"/>
                <w:szCs w:val="22"/>
              </w:rPr>
            </w:pPr>
            <w:r w:rsidRPr="002C131C">
              <w:rPr>
                <w:rFonts w:ascii="Arial" w:hAnsi="Arial" w:cs="Arial"/>
                <w:b/>
                <w:bCs/>
                <w:sz w:val="22"/>
                <w:szCs w:val="22"/>
              </w:rPr>
              <w:t>Description</w:t>
            </w:r>
          </w:p>
          <w:p w14:paraId="049F3AF8" w14:textId="096B8967" w:rsidR="00577EB0" w:rsidRPr="002C131C" w:rsidRDefault="00211CE9" w:rsidP="002263A2">
            <w:pPr>
              <w:jc w:val="center"/>
              <w:rPr>
                <w:rFonts w:ascii="Arial" w:hAnsi="Arial" w:cs="Arial"/>
                <w:b/>
                <w:i/>
                <w:iCs/>
                <w:sz w:val="22"/>
                <w:szCs w:val="22"/>
              </w:rPr>
            </w:pPr>
            <w:r w:rsidRPr="002C131C">
              <w:rPr>
                <w:rFonts w:ascii="Arial" w:hAnsi="Arial" w:cs="Arial"/>
                <w:b/>
                <w:bCs/>
                <w:i/>
                <w:iCs/>
                <w:sz w:val="22"/>
                <w:szCs w:val="22"/>
                <w:lang w:val="vi"/>
              </w:rPr>
              <w:t>Mô Tả</w:t>
            </w:r>
          </w:p>
        </w:tc>
        <w:tc>
          <w:tcPr>
            <w:tcW w:w="4428" w:type="dxa"/>
            <w:vAlign w:val="center"/>
          </w:tcPr>
          <w:p w14:paraId="0D2E2526" w14:textId="77777777" w:rsidR="00211CE9" w:rsidRPr="002C131C" w:rsidRDefault="00577EB0" w:rsidP="00175BA4">
            <w:pPr>
              <w:pStyle w:val="Heading2"/>
              <w:spacing w:line="240" w:lineRule="auto"/>
              <w:jc w:val="center"/>
              <w:rPr>
                <w:rFonts w:ascii="Arial" w:hAnsi="Arial" w:cs="Arial"/>
                <w:b/>
                <w:sz w:val="22"/>
                <w:szCs w:val="22"/>
              </w:rPr>
            </w:pPr>
            <w:r w:rsidRPr="002C131C">
              <w:rPr>
                <w:rFonts w:ascii="Arial" w:hAnsi="Arial" w:cs="Arial"/>
                <w:b/>
                <w:bCs/>
                <w:sz w:val="22"/>
                <w:szCs w:val="22"/>
              </w:rPr>
              <w:t>Per Month</w:t>
            </w:r>
          </w:p>
          <w:p w14:paraId="6BA5F3EA" w14:textId="304505DB" w:rsidR="00577EB0" w:rsidRPr="002C131C" w:rsidRDefault="00211CE9" w:rsidP="002263A2">
            <w:pPr>
              <w:pStyle w:val="Heading2"/>
              <w:spacing w:line="240" w:lineRule="auto"/>
              <w:jc w:val="center"/>
              <w:rPr>
                <w:rFonts w:ascii="Arial" w:hAnsi="Arial" w:cs="Arial"/>
                <w:b/>
                <w:i/>
                <w:iCs/>
                <w:sz w:val="22"/>
                <w:szCs w:val="22"/>
              </w:rPr>
            </w:pPr>
            <w:r w:rsidRPr="002C131C">
              <w:rPr>
                <w:rFonts w:ascii="Arial" w:hAnsi="Arial" w:cs="Arial"/>
                <w:b/>
                <w:bCs/>
                <w:i/>
                <w:iCs/>
                <w:sz w:val="22"/>
                <w:szCs w:val="22"/>
                <w:lang w:val="vi"/>
              </w:rPr>
              <w:t>Mỗi Tháng</w:t>
            </w:r>
          </w:p>
        </w:tc>
      </w:tr>
      <w:tr w:rsidR="00577EB0" w:rsidRPr="002C131C" w14:paraId="31E16E72" w14:textId="77777777" w:rsidTr="000F3966">
        <w:trPr>
          <w:trHeight w:val="224"/>
        </w:trPr>
        <w:tc>
          <w:tcPr>
            <w:tcW w:w="4428" w:type="dxa"/>
          </w:tcPr>
          <w:p w14:paraId="028EFA2B" w14:textId="77777777" w:rsidR="00211CE9" w:rsidRPr="002C131C" w:rsidRDefault="00577EB0" w:rsidP="00175BA4">
            <w:pPr>
              <w:rPr>
                <w:rFonts w:ascii="Arial" w:hAnsi="Arial" w:cs="Arial"/>
                <w:sz w:val="22"/>
                <w:szCs w:val="22"/>
              </w:rPr>
            </w:pPr>
            <w:r w:rsidRPr="002C131C">
              <w:rPr>
                <w:rFonts w:ascii="Arial" w:hAnsi="Arial" w:cs="Arial"/>
                <w:sz w:val="22"/>
                <w:szCs w:val="22"/>
              </w:rPr>
              <w:t>Wages</w:t>
            </w:r>
          </w:p>
          <w:p w14:paraId="70DE6E2A" w14:textId="5CFBA6EA" w:rsidR="00577EB0" w:rsidRPr="002C131C" w:rsidRDefault="00211CE9" w:rsidP="002263A2">
            <w:pPr>
              <w:rPr>
                <w:rFonts w:ascii="Arial" w:hAnsi="Arial" w:cs="Arial"/>
                <w:i/>
                <w:iCs/>
                <w:sz w:val="22"/>
                <w:szCs w:val="22"/>
              </w:rPr>
            </w:pPr>
            <w:r w:rsidRPr="002C131C">
              <w:rPr>
                <w:rFonts w:ascii="Arial" w:hAnsi="Arial" w:cs="Arial"/>
                <w:i/>
                <w:iCs/>
                <w:sz w:val="22"/>
                <w:szCs w:val="22"/>
                <w:lang w:val="vi"/>
              </w:rPr>
              <w:t>Lương</w:t>
            </w:r>
          </w:p>
        </w:tc>
        <w:tc>
          <w:tcPr>
            <w:tcW w:w="4428" w:type="dxa"/>
          </w:tcPr>
          <w:p w14:paraId="20352537" w14:textId="6DCDEFD7" w:rsidR="00577EB0" w:rsidRPr="002C131C" w:rsidRDefault="00577EB0" w:rsidP="00B9138D">
            <w:pPr>
              <w:rPr>
                <w:rFonts w:ascii="Arial" w:hAnsi="Arial" w:cs="Arial"/>
                <w:sz w:val="22"/>
                <w:szCs w:val="22"/>
              </w:rPr>
            </w:pPr>
            <w:r w:rsidRPr="002C131C">
              <w:rPr>
                <w:rFonts w:ascii="Arial" w:hAnsi="Arial" w:cs="Arial"/>
                <w:sz w:val="22"/>
                <w:szCs w:val="22"/>
              </w:rPr>
              <w:t>$</w:t>
            </w:r>
          </w:p>
        </w:tc>
      </w:tr>
      <w:tr w:rsidR="00577EB0" w:rsidRPr="002C131C" w14:paraId="16A0B055" w14:textId="77777777" w:rsidTr="000F3966">
        <w:tc>
          <w:tcPr>
            <w:tcW w:w="4428" w:type="dxa"/>
          </w:tcPr>
          <w:p w14:paraId="6A4F4B5E" w14:textId="77777777" w:rsidR="00211CE9" w:rsidRPr="002C131C" w:rsidRDefault="00577EB0" w:rsidP="00175BA4">
            <w:pPr>
              <w:rPr>
                <w:rFonts w:ascii="Arial" w:hAnsi="Arial" w:cs="Arial"/>
                <w:sz w:val="22"/>
                <w:szCs w:val="22"/>
              </w:rPr>
            </w:pPr>
            <w:r w:rsidRPr="002C131C">
              <w:rPr>
                <w:rFonts w:ascii="Arial" w:hAnsi="Arial" w:cs="Arial"/>
                <w:sz w:val="22"/>
                <w:szCs w:val="22"/>
              </w:rPr>
              <w:t>Social Security or SSI</w:t>
            </w:r>
          </w:p>
          <w:p w14:paraId="3056DF7C" w14:textId="700458CE" w:rsidR="00577EB0" w:rsidRPr="002C131C" w:rsidRDefault="00211CE9" w:rsidP="002263A2">
            <w:pPr>
              <w:rPr>
                <w:rFonts w:ascii="Arial" w:hAnsi="Arial" w:cs="Arial"/>
                <w:i/>
                <w:iCs/>
                <w:sz w:val="22"/>
                <w:szCs w:val="22"/>
              </w:rPr>
            </w:pPr>
            <w:r w:rsidRPr="002C131C">
              <w:rPr>
                <w:rFonts w:ascii="Arial" w:hAnsi="Arial" w:cs="Arial"/>
                <w:i/>
                <w:iCs/>
                <w:sz w:val="22"/>
                <w:szCs w:val="22"/>
                <w:lang w:val="vi"/>
              </w:rPr>
              <w:t>An Sinh Xã Hội hoặc SSI</w:t>
            </w:r>
          </w:p>
        </w:tc>
        <w:tc>
          <w:tcPr>
            <w:tcW w:w="4428" w:type="dxa"/>
          </w:tcPr>
          <w:p w14:paraId="0FC86A3F" w14:textId="402ADC58" w:rsidR="00577EB0" w:rsidRPr="002C131C" w:rsidRDefault="00577EB0" w:rsidP="00B9138D">
            <w:pPr>
              <w:rPr>
                <w:rFonts w:ascii="Arial" w:hAnsi="Arial" w:cs="Arial"/>
                <w:sz w:val="22"/>
                <w:szCs w:val="22"/>
              </w:rPr>
            </w:pPr>
            <w:r w:rsidRPr="002C131C">
              <w:rPr>
                <w:rFonts w:ascii="Arial" w:hAnsi="Arial" w:cs="Arial"/>
                <w:sz w:val="22"/>
                <w:szCs w:val="22"/>
              </w:rPr>
              <w:t>$</w:t>
            </w:r>
          </w:p>
        </w:tc>
      </w:tr>
      <w:tr w:rsidR="00577EB0" w:rsidRPr="002C131C" w14:paraId="7A95CE62" w14:textId="77777777" w:rsidTr="000F3966">
        <w:tc>
          <w:tcPr>
            <w:tcW w:w="4428" w:type="dxa"/>
          </w:tcPr>
          <w:p w14:paraId="6CD63CCA" w14:textId="77777777" w:rsidR="00211CE9" w:rsidRPr="002C131C" w:rsidRDefault="00577EB0" w:rsidP="00175BA4">
            <w:pPr>
              <w:rPr>
                <w:rFonts w:ascii="Arial" w:hAnsi="Arial" w:cs="Arial"/>
                <w:sz w:val="22"/>
                <w:szCs w:val="22"/>
              </w:rPr>
            </w:pPr>
            <w:r w:rsidRPr="002C131C">
              <w:rPr>
                <w:rFonts w:ascii="Arial" w:hAnsi="Arial" w:cs="Arial"/>
                <w:sz w:val="22"/>
                <w:szCs w:val="22"/>
              </w:rPr>
              <w:t>Veteran’s Benefits</w:t>
            </w:r>
          </w:p>
          <w:p w14:paraId="2D995E42" w14:textId="456CFDC3" w:rsidR="00577EB0" w:rsidRPr="002C131C" w:rsidRDefault="00211CE9" w:rsidP="002263A2">
            <w:pPr>
              <w:rPr>
                <w:rFonts w:ascii="Arial" w:hAnsi="Arial" w:cs="Arial"/>
                <w:i/>
                <w:iCs/>
                <w:sz w:val="22"/>
                <w:szCs w:val="22"/>
              </w:rPr>
            </w:pPr>
            <w:r w:rsidRPr="002C131C">
              <w:rPr>
                <w:rFonts w:ascii="Arial" w:hAnsi="Arial" w:cs="Arial"/>
                <w:i/>
                <w:iCs/>
                <w:sz w:val="22"/>
                <w:szCs w:val="22"/>
                <w:lang w:val="vi"/>
              </w:rPr>
              <w:t>Phúc Lợi Cựu Chiến Binh</w:t>
            </w:r>
          </w:p>
        </w:tc>
        <w:tc>
          <w:tcPr>
            <w:tcW w:w="4428" w:type="dxa"/>
          </w:tcPr>
          <w:p w14:paraId="6FC1D859" w14:textId="79018F47" w:rsidR="00577EB0" w:rsidRPr="002C131C" w:rsidRDefault="00577EB0" w:rsidP="00B9138D">
            <w:pPr>
              <w:rPr>
                <w:rFonts w:ascii="Arial" w:hAnsi="Arial" w:cs="Arial"/>
                <w:sz w:val="22"/>
                <w:szCs w:val="22"/>
              </w:rPr>
            </w:pPr>
            <w:r w:rsidRPr="002C131C">
              <w:rPr>
                <w:rFonts w:ascii="Arial" w:hAnsi="Arial" w:cs="Arial"/>
                <w:sz w:val="22"/>
                <w:szCs w:val="22"/>
              </w:rPr>
              <w:t>$</w:t>
            </w:r>
          </w:p>
        </w:tc>
      </w:tr>
      <w:tr w:rsidR="00577EB0" w:rsidRPr="002C131C" w14:paraId="5310F5A2" w14:textId="77777777" w:rsidTr="000F3966">
        <w:tc>
          <w:tcPr>
            <w:tcW w:w="4428" w:type="dxa"/>
          </w:tcPr>
          <w:p w14:paraId="00CC0380" w14:textId="77777777" w:rsidR="00211CE9" w:rsidRPr="002C131C" w:rsidRDefault="00577EB0" w:rsidP="00175BA4">
            <w:pPr>
              <w:rPr>
                <w:rFonts w:ascii="Arial" w:hAnsi="Arial" w:cs="Arial"/>
                <w:sz w:val="22"/>
                <w:szCs w:val="22"/>
              </w:rPr>
            </w:pPr>
            <w:r w:rsidRPr="002C131C">
              <w:rPr>
                <w:rFonts w:ascii="Arial" w:hAnsi="Arial" w:cs="Arial"/>
                <w:sz w:val="22"/>
                <w:szCs w:val="22"/>
              </w:rPr>
              <w:t>Pension</w:t>
            </w:r>
          </w:p>
          <w:p w14:paraId="601B6FC6" w14:textId="29DD9FAA" w:rsidR="00577EB0" w:rsidRPr="002C131C" w:rsidRDefault="00211CE9" w:rsidP="002263A2">
            <w:pPr>
              <w:rPr>
                <w:rFonts w:ascii="Arial" w:hAnsi="Arial" w:cs="Arial"/>
                <w:i/>
                <w:iCs/>
                <w:sz w:val="22"/>
                <w:szCs w:val="22"/>
              </w:rPr>
            </w:pPr>
            <w:r w:rsidRPr="002C131C">
              <w:rPr>
                <w:rFonts w:ascii="Arial" w:hAnsi="Arial" w:cs="Arial"/>
                <w:i/>
                <w:iCs/>
                <w:sz w:val="22"/>
                <w:szCs w:val="22"/>
                <w:lang w:val="vi"/>
              </w:rPr>
              <w:t>Lương Hưu</w:t>
            </w:r>
          </w:p>
        </w:tc>
        <w:tc>
          <w:tcPr>
            <w:tcW w:w="4428" w:type="dxa"/>
          </w:tcPr>
          <w:p w14:paraId="179BE79B" w14:textId="4B830BF1" w:rsidR="00577EB0" w:rsidRPr="002C131C" w:rsidRDefault="00577EB0" w:rsidP="00B9138D">
            <w:pPr>
              <w:rPr>
                <w:rFonts w:ascii="Arial" w:hAnsi="Arial" w:cs="Arial"/>
                <w:sz w:val="22"/>
                <w:szCs w:val="22"/>
              </w:rPr>
            </w:pPr>
            <w:r w:rsidRPr="002C131C">
              <w:rPr>
                <w:rFonts w:ascii="Arial" w:hAnsi="Arial" w:cs="Arial"/>
                <w:sz w:val="22"/>
                <w:szCs w:val="22"/>
              </w:rPr>
              <w:t>$</w:t>
            </w:r>
          </w:p>
        </w:tc>
      </w:tr>
      <w:tr w:rsidR="00577EB0" w:rsidRPr="002C131C" w14:paraId="2E4E1D98" w14:textId="77777777" w:rsidTr="000F3966">
        <w:tc>
          <w:tcPr>
            <w:tcW w:w="4428" w:type="dxa"/>
          </w:tcPr>
          <w:p w14:paraId="795AFD1A" w14:textId="77777777" w:rsidR="00211CE9" w:rsidRPr="002C131C" w:rsidRDefault="00577EB0" w:rsidP="00175BA4">
            <w:pPr>
              <w:rPr>
                <w:rFonts w:ascii="Arial" w:hAnsi="Arial" w:cs="Arial"/>
                <w:sz w:val="22"/>
                <w:szCs w:val="22"/>
              </w:rPr>
            </w:pPr>
            <w:r w:rsidRPr="002C131C">
              <w:rPr>
                <w:rFonts w:ascii="Arial" w:hAnsi="Arial" w:cs="Arial"/>
                <w:sz w:val="22"/>
                <w:szCs w:val="22"/>
              </w:rPr>
              <w:t>Dividends and Interest</w:t>
            </w:r>
          </w:p>
          <w:p w14:paraId="4CAC16E7" w14:textId="27029BBD" w:rsidR="00577EB0" w:rsidRPr="002C131C" w:rsidRDefault="00211CE9" w:rsidP="002263A2">
            <w:pPr>
              <w:rPr>
                <w:rFonts w:ascii="Arial" w:hAnsi="Arial" w:cs="Arial"/>
                <w:i/>
                <w:iCs/>
                <w:sz w:val="22"/>
                <w:szCs w:val="22"/>
              </w:rPr>
            </w:pPr>
            <w:r w:rsidRPr="002C131C">
              <w:rPr>
                <w:rFonts w:ascii="Arial" w:hAnsi="Arial" w:cs="Arial"/>
                <w:i/>
                <w:iCs/>
                <w:sz w:val="22"/>
                <w:szCs w:val="22"/>
                <w:lang w:val="vi"/>
              </w:rPr>
              <w:t>Cổ Tức và Lãi</w:t>
            </w:r>
          </w:p>
        </w:tc>
        <w:tc>
          <w:tcPr>
            <w:tcW w:w="4428" w:type="dxa"/>
          </w:tcPr>
          <w:p w14:paraId="00F7679A" w14:textId="7FFF3B92" w:rsidR="00577EB0" w:rsidRPr="002C131C" w:rsidRDefault="00577EB0" w:rsidP="00B9138D">
            <w:pPr>
              <w:rPr>
                <w:rFonts w:ascii="Arial" w:hAnsi="Arial" w:cs="Arial"/>
                <w:sz w:val="22"/>
                <w:szCs w:val="22"/>
              </w:rPr>
            </w:pPr>
            <w:r w:rsidRPr="002C131C">
              <w:rPr>
                <w:rFonts w:ascii="Arial" w:hAnsi="Arial" w:cs="Arial"/>
                <w:sz w:val="22"/>
                <w:szCs w:val="22"/>
              </w:rPr>
              <w:t>$</w:t>
            </w:r>
          </w:p>
        </w:tc>
      </w:tr>
      <w:tr w:rsidR="00577EB0" w:rsidRPr="002C131C" w14:paraId="60F6BB7D" w14:textId="77777777" w:rsidTr="000F3966">
        <w:tc>
          <w:tcPr>
            <w:tcW w:w="4428" w:type="dxa"/>
          </w:tcPr>
          <w:p w14:paraId="72B0A0BE" w14:textId="77777777" w:rsidR="00211CE9" w:rsidRPr="002C131C" w:rsidRDefault="00577EB0" w:rsidP="00175BA4">
            <w:pPr>
              <w:rPr>
                <w:rFonts w:ascii="Arial" w:hAnsi="Arial" w:cs="Arial"/>
                <w:sz w:val="22"/>
                <w:szCs w:val="22"/>
              </w:rPr>
            </w:pPr>
            <w:r w:rsidRPr="002C131C">
              <w:rPr>
                <w:rFonts w:ascii="Arial" w:hAnsi="Arial" w:cs="Arial"/>
                <w:sz w:val="22"/>
                <w:szCs w:val="22"/>
              </w:rPr>
              <w:t>Other:</w:t>
            </w:r>
          </w:p>
          <w:p w14:paraId="05D20EDD" w14:textId="7004A49E" w:rsidR="00577EB0" w:rsidRPr="002C131C" w:rsidRDefault="00211CE9" w:rsidP="002263A2">
            <w:pPr>
              <w:rPr>
                <w:rFonts w:ascii="Arial" w:hAnsi="Arial" w:cs="Arial"/>
                <w:i/>
                <w:iCs/>
                <w:sz w:val="22"/>
                <w:szCs w:val="22"/>
              </w:rPr>
            </w:pPr>
            <w:r w:rsidRPr="002C131C">
              <w:rPr>
                <w:rFonts w:ascii="Arial" w:hAnsi="Arial" w:cs="Arial"/>
                <w:i/>
                <w:iCs/>
                <w:sz w:val="22"/>
                <w:szCs w:val="22"/>
                <w:lang w:val="vi"/>
              </w:rPr>
              <w:t>Khác:</w:t>
            </w:r>
          </w:p>
        </w:tc>
        <w:tc>
          <w:tcPr>
            <w:tcW w:w="4428" w:type="dxa"/>
          </w:tcPr>
          <w:p w14:paraId="6690ED91" w14:textId="191BD541" w:rsidR="00577EB0" w:rsidRPr="002C131C" w:rsidRDefault="00577EB0" w:rsidP="00B9138D">
            <w:pPr>
              <w:rPr>
                <w:rFonts w:ascii="Arial" w:hAnsi="Arial" w:cs="Arial"/>
                <w:sz w:val="22"/>
                <w:szCs w:val="22"/>
              </w:rPr>
            </w:pPr>
            <w:r w:rsidRPr="002C131C">
              <w:rPr>
                <w:rFonts w:ascii="Arial" w:hAnsi="Arial" w:cs="Arial"/>
                <w:sz w:val="22"/>
                <w:szCs w:val="22"/>
              </w:rPr>
              <w:t>$</w:t>
            </w:r>
          </w:p>
        </w:tc>
      </w:tr>
    </w:tbl>
    <w:p w14:paraId="42451D03" w14:textId="77777777" w:rsidR="00211CE9" w:rsidRPr="002C131C" w:rsidRDefault="00425E84" w:rsidP="00175BA4">
      <w:pPr>
        <w:rPr>
          <w:rFonts w:ascii="Arial" w:hAnsi="Arial" w:cs="Arial"/>
          <w:sz w:val="22"/>
          <w:szCs w:val="22"/>
        </w:rPr>
      </w:pPr>
      <w:proofErr w:type="gramStart"/>
      <w:r w:rsidRPr="002C131C">
        <w:rPr>
          <w:rFonts w:ascii="Arial" w:hAnsi="Arial" w:cs="Arial"/>
          <w:sz w:val="22"/>
          <w:szCs w:val="22"/>
        </w:rPr>
        <w:t>[  ]</w:t>
      </w:r>
      <w:proofErr w:type="gramEnd"/>
      <w:r w:rsidRPr="002C131C">
        <w:rPr>
          <w:rFonts w:ascii="Arial" w:hAnsi="Arial" w:cs="Arial"/>
          <w:sz w:val="22"/>
          <w:szCs w:val="22"/>
        </w:rPr>
        <w:t xml:space="preserve"> and see attached additional pages.</w:t>
      </w:r>
    </w:p>
    <w:p w14:paraId="74838A77" w14:textId="75634AA9" w:rsidR="00425E84" w:rsidRPr="002C131C" w:rsidRDefault="00B9138D" w:rsidP="002263A2">
      <w:pPr>
        <w:spacing w:after="120"/>
        <w:rPr>
          <w:rFonts w:ascii="Arial" w:hAnsi="Arial" w:cs="Arial"/>
          <w:i/>
          <w:iCs/>
          <w:sz w:val="22"/>
          <w:szCs w:val="22"/>
        </w:rPr>
      </w:pPr>
      <w:r w:rsidRPr="002C131C">
        <w:rPr>
          <w:rFonts w:ascii="Arial" w:hAnsi="Arial" w:cs="Arial"/>
          <w:i/>
          <w:iCs/>
          <w:sz w:val="22"/>
          <w:szCs w:val="22"/>
        </w:rPr>
        <w:t xml:space="preserve">     </w:t>
      </w:r>
      <w:r w:rsidRPr="002C131C">
        <w:rPr>
          <w:rFonts w:ascii="Arial" w:hAnsi="Arial" w:cs="Arial"/>
          <w:i/>
          <w:iCs/>
          <w:sz w:val="22"/>
          <w:szCs w:val="22"/>
          <w:lang w:val="vi"/>
        </w:rPr>
        <w:t>và xem các trang bổ sung kèm theo.</w:t>
      </w:r>
    </w:p>
    <w:p w14:paraId="0955B880" w14:textId="77777777" w:rsidR="00211CE9" w:rsidRPr="002C131C" w:rsidRDefault="00577EB0" w:rsidP="00175BA4">
      <w:pPr>
        <w:tabs>
          <w:tab w:val="left" w:pos="2520"/>
          <w:tab w:val="left" w:pos="6480"/>
          <w:tab w:val="right" w:pos="8640"/>
        </w:tabs>
        <w:rPr>
          <w:rFonts w:ascii="Arial" w:hAnsi="Arial" w:cs="Arial"/>
          <w:b/>
          <w:sz w:val="22"/>
          <w:szCs w:val="22"/>
          <w:u w:val="single"/>
        </w:rPr>
      </w:pPr>
      <w:r w:rsidRPr="002C131C">
        <w:rPr>
          <w:rFonts w:ascii="Arial" w:hAnsi="Arial" w:cs="Arial"/>
          <w:b/>
          <w:bCs/>
          <w:sz w:val="22"/>
          <w:szCs w:val="22"/>
        </w:rPr>
        <w:t>Total Income (including attachments)</w:t>
      </w:r>
      <w:r w:rsidRPr="002C131C">
        <w:rPr>
          <w:rFonts w:ascii="Arial" w:hAnsi="Arial" w:cs="Arial"/>
          <w:b/>
          <w:bCs/>
          <w:sz w:val="22"/>
          <w:szCs w:val="22"/>
        </w:rPr>
        <w:tab/>
        <w:t>$</w:t>
      </w:r>
      <w:r w:rsidRPr="002C131C">
        <w:rPr>
          <w:rFonts w:ascii="Arial" w:hAnsi="Arial" w:cs="Arial"/>
          <w:b/>
          <w:bCs/>
          <w:sz w:val="22"/>
          <w:szCs w:val="22"/>
          <w:u w:val="single"/>
        </w:rPr>
        <w:tab/>
      </w:r>
    </w:p>
    <w:p w14:paraId="7563F22F" w14:textId="7D343D16" w:rsidR="00577EB0" w:rsidRPr="002C131C" w:rsidRDefault="00211CE9" w:rsidP="002263A2">
      <w:pPr>
        <w:tabs>
          <w:tab w:val="left" w:pos="2520"/>
          <w:tab w:val="left" w:pos="6480"/>
          <w:tab w:val="right" w:pos="8640"/>
        </w:tabs>
        <w:rPr>
          <w:rFonts w:ascii="Arial" w:hAnsi="Arial" w:cs="Arial"/>
          <w:b/>
          <w:i/>
          <w:iCs/>
          <w:sz w:val="22"/>
          <w:szCs w:val="22"/>
          <w:u w:val="single"/>
        </w:rPr>
      </w:pPr>
      <w:r w:rsidRPr="002C131C">
        <w:rPr>
          <w:rFonts w:ascii="Arial" w:hAnsi="Arial" w:cs="Arial"/>
          <w:b/>
          <w:bCs/>
          <w:i/>
          <w:iCs/>
          <w:sz w:val="22"/>
          <w:szCs w:val="22"/>
          <w:lang w:val="vi"/>
        </w:rPr>
        <w:lastRenderedPageBreak/>
        <w:t>Tổng Thu Nhập (bao gồm các phần đính kèm)</w:t>
      </w:r>
      <w:r w:rsidRPr="002C131C">
        <w:rPr>
          <w:rFonts w:ascii="Arial" w:hAnsi="Arial" w:cs="Arial"/>
          <w:sz w:val="22"/>
          <w:szCs w:val="22"/>
          <w:lang w:val="vi"/>
        </w:rPr>
        <w:tab/>
      </w:r>
      <w:r w:rsidRPr="002C131C">
        <w:rPr>
          <w:rFonts w:ascii="Arial" w:hAnsi="Arial" w:cs="Arial"/>
          <w:b/>
          <w:bCs/>
          <w:i/>
          <w:iCs/>
          <w:sz w:val="22"/>
          <w:szCs w:val="22"/>
          <w:lang w:val="vi"/>
        </w:rPr>
        <w:t>$</w:t>
      </w:r>
    </w:p>
    <w:p w14:paraId="75B39528" w14:textId="77777777" w:rsidR="00211CE9" w:rsidRPr="002C131C" w:rsidRDefault="005D6CCC" w:rsidP="00175BA4">
      <w:pPr>
        <w:spacing w:before="120"/>
        <w:rPr>
          <w:rFonts w:ascii="Arial" w:hAnsi="Arial" w:cs="Arial"/>
          <w:b/>
          <w:sz w:val="22"/>
          <w:szCs w:val="22"/>
        </w:rPr>
      </w:pPr>
      <w:r w:rsidRPr="002C131C">
        <w:rPr>
          <w:rFonts w:ascii="Arial" w:hAnsi="Arial" w:cs="Arial"/>
          <w:b/>
          <w:bCs/>
          <w:sz w:val="22"/>
          <w:szCs w:val="22"/>
        </w:rPr>
        <w:t xml:space="preserve">3. </w:t>
      </w:r>
      <w:r w:rsidRPr="002C131C">
        <w:rPr>
          <w:rFonts w:ascii="Arial" w:hAnsi="Arial" w:cs="Arial"/>
          <w:b/>
          <w:bCs/>
          <w:sz w:val="22"/>
          <w:szCs w:val="22"/>
        </w:rPr>
        <w:tab/>
        <w:t>Liabilities/Debts</w:t>
      </w:r>
    </w:p>
    <w:p w14:paraId="164EF820" w14:textId="68C7CEE1" w:rsidR="009E2CE8" w:rsidRPr="002C131C" w:rsidRDefault="00211CE9" w:rsidP="002263A2">
      <w:pPr>
        <w:spacing w:after="120"/>
        <w:rPr>
          <w:rFonts w:ascii="Arial" w:hAnsi="Arial" w:cs="Arial"/>
          <w:b/>
          <w:i/>
          <w:iCs/>
          <w:sz w:val="22"/>
          <w:szCs w:val="22"/>
        </w:rPr>
      </w:pPr>
      <w:r w:rsidRPr="002C131C">
        <w:rPr>
          <w:rFonts w:ascii="Arial" w:hAnsi="Arial" w:cs="Arial"/>
          <w:b/>
          <w:bCs/>
          <w:i/>
          <w:iCs/>
          <w:sz w:val="22"/>
          <w:szCs w:val="22"/>
        </w:rPr>
        <w:tab/>
      </w:r>
      <w:r w:rsidRPr="002C131C">
        <w:rPr>
          <w:rFonts w:ascii="Arial" w:hAnsi="Arial" w:cs="Arial"/>
          <w:b/>
          <w:bCs/>
          <w:i/>
          <w:iCs/>
          <w:sz w:val="22"/>
          <w:szCs w:val="22"/>
          <w:lang w:val="vi"/>
        </w:rPr>
        <w:t>Nợ Phải Trả/Nợ</w:t>
      </w:r>
    </w:p>
    <w:p w14:paraId="22763331" w14:textId="77777777" w:rsidR="00211CE9" w:rsidRPr="002C131C" w:rsidRDefault="009E2CE8" w:rsidP="00175BA4">
      <w:pPr>
        <w:tabs>
          <w:tab w:val="left" w:pos="720"/>
        </w:tabs>
        <w:overflowPunct/>
        <w:autoSpaceDE/>
        <w:autoSpaceDN/>
        <w:adjustRightInd/>
        <w:textAlignment w:val="auto"/>
        <w:rPr>
          <w:rFonts w:ascii="Arial" w:hAnsi="Arial" w:cs="Arial"/>
          <w:sz w:val="22"/>
          <w:szCs w:val="22"/>
        </w:rPr>
      </w:pPr>
      <w:r w:rsidRPr="002C131C">
        <w:rPr>
          <w:rFonts w:ascii="Arial" w:hAnsi="Arial" w:cs="Arial"/>
          <w:sz w:val="22"/>
          <w:szCs w:val="22"/>
        </w:rPr>
        <w:t>Mortgages and Liens. Name of each mortgage or lien holder and the amount owing, the property encumbered and the amount due monthly:</w:t>
      </w:r>
    </w:p>
    <w:p w14:paraId="6E91B19F" w14:textId="4C426AC6" w:rsidR="00577EB0" w:rsidRPr="002C131C" w:rsidRDefault="00211CE9" w:rsidP="002263A2">
      <w:pPr>
        <w:tabs>
          <w:tab w:val="left" w:pos="720"/>
        </w:tabs>
        <w:overflowPunct/>
        <w:autoSpaceDE/>
        <w:autoSpaceDN/>
        <w:adjustRightInd/>
        <w:spacing w:after="120"/>
        <w:textAlignment w:val="auto"/>
        <w:rPr>
          <w:rFonts w:ascii="Arial" w:hAnsi="Arial" w:cs="Arial"/>
          <w:i/>
          <w:iCs/>
          <w:sz w:val="22"/>
          <w:szCs w:val="22"/>
          <w:lang w:val="vi"/>
        </w:rPr>
      </w:pPr>
      <w:r w:rsidRPr="002C131C">
        <w:rPr>
          <w:rFonts w:ascii="Arial" w:hAnsi="Arial" w:cs="Arial"/>
          <w:i/>
          <w:iCs/>
          <w:sz w:val="22"/>
          <w:szCs w:val="22"/>
          <w:lang w:val="vi"/>
        </w:rPr>
        <w:t>Thế Chấp và Quyền Nắm Giữ Tài Sản Thế Chấp. Tên của mỗi người thế chấp hoặc có quyền nắm giữ tài sản thế chấp và số tiền còn nợ, tài sản bị thế chấp và số tiền phải trả hàng tháng: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9"/>
        <w:gridCol w:w="2132"/>
        <w:gridCol w:w="1533"/>
        <w:gridCol w:w="2575"/>
        <w:gridCol w:w="1601"/>
      </w:tblGrid>
      <w:tr w:rsidR="003A40CD" w:rsidRPr="002C131C" w14:paraId="2E03A077" w14:textId="77777777" w:rsidTr="00770817">
        <w:trPr>
          <w:trHeight w:val="170"/>
        </w:trPr>
        <w:tc>
          <w:tcPr>
            <w:tcW w:w="1525" w:type="dxa"/>
            <w:vAlign w:val="center"/>
          </w:tcPr>
          <w:p w14:paraId="66582455" w14:textId="77777777" w:rsidR="003A40CD" w:rsidRPr="002C131C" w:rsidRDefault="003A40CD" w:rsidP="00175BA4">
            <w:pPr>
              <w:jc w:val="center"/>
              <w:rPr>
                <w:rFonts w:ascii="Arial" w:hAnsi="Arial" w:cs="Arial"/>
                <w:sz w:val="22"/>
                <w:szCs w:val="22"/>
                <w:lang w:val="vi"/>
              </w:rPr>
            </w:pPr>
          </w:p>
        </w:tc>
        <w:tc>
          <w:tcPr>
            <w:tcW w:w="2163" w:type="dxa"/>
            <w:vAlign w:val="center"/>
          </w:tcPr>
          <w:p w14:paraId="0402E6B5" w14:textId="77777777" w:rsidR="00211CE9" w:rsidRPr="002C131C" w:rsidRDefault="003A40CD" w:rsidP="00175BA4">
            <w:pPr>
              <w:jc w:val="center"/>
              <w:rPr>
                <w:rFonts w:ascii="Arial" w:hAnsi="Arial" w:cs="Arial"/>
                <w:sz w:val="22"/>
                <w:szCs w:val="22"/>
              </w:rPr>
            </w:pPr>
            <w:r w:rsidRPr="002C131C">
              <w:rPr>
                <w:rFonts w:ascii="Arial" w:hAnsi="Arial" w:cs="Arial"/>
                <w:sz w:val="22"/>
                <w:szCs w:val="22"/>
              </w:rPr>
              <w:t>Name of Mortgage or Lien Holder</w:t>
            </w:r>
          </w:p>
          <w:p w14:paraId="5E76CF95" w14:textId="443C19E4" w:rsidR="003A40CD" w:rsidRPr="002C131C" w:rsidRDefault="00211CE9" w:rsidP="002263A2">
            <w:pPr>
              <w:jc w:val="center"/>
              <w:rPr>
                <w:rFonts w:ascii="Arial" w:hAnsi="Arial" w:cs="Arial"/>
                <w:i/>
                <w:iCs/>
                <w:sz w:val="22"/>
                <w:szCs w:val="22"/>
              </w:rPr>
            </w:pPr>
            <w:r w:rsidRPr="002C131C">
              <w:rPr>
                <w:rFonts w:ascii="Arial" w:hAnsi="Arial" w:cs="Arial"/>
                <w:i/>
                <w:iCs/>
                <w:sz w:val="22"/>
                <w:szCs w:val="22"/>
                <w:lang w:val="vi"/>
              </w:rPr>
              <w:t>Tên Người Thế Chấp hoặc Có Quyền Nắm Giữ Tài Sản Thế Chấp</w:t>
            </w:r>
          </w:p>
        </w:tc>
        <w:tc>
          <w:tcPr>
            <w:tcW w:w="1550" w:type="dxa"/>
            <w:vAlign w:val="center"/>
          </w:tcPr>
          <w:p w14:paraId="02711F4E" w14:textId="77777777" w:rsidR="00211CE9" w:rsidRPr="002C131C" w:rsidRDefault="003A40CD" w:rsidP="00175BA4">
            <w:pPr>
              <w:jc w:val="center"/>
              <w:rPr>
                <w:rFonts w:ascii="Arial" w:hAnsi="Arial" w:cs="Arial"/>
                <w:sz w:val="22"/>
                <w:szCs w:val="22"/>
              </w:rPr>
            </w:pPr>
            <w:r w:rsidRPr="002C131C">
              <w:rPr>
                <w:rFonts w:ascii="Arial" w:hAnsi="Arial" w:cs="Arial"/>
                <w:sz w:val="22"/>
                <w:szCs w:val="22"/>
              </w:rPr>
              <w:t>Amount Owing</w:t>
            </w:r>
          </w:p>
          <w:p w14:paraId="0F0666E4" w14:textId="206E76C0" w:rsidR="003A40CD" w:rsidRPr="002C131C" w:rsidRDefault="00211CE9" w:rsidP="002263A2">
            <w:pPr>
              <w:jc w:val="center"/>
              <w:rPr>
                <w:rFonts w:ascii="Arial" w:hAnsi="Arial" w:cs="Arial"/>
                <w:i/>
                <w:iCs/>
                <w:sz w:val="22"/>
                <w:szCs w:val="22"/>
              </w:rPr>
            </w:pPr>
            <w:r w:rsidRPr="002C131C">
              <w:rPr>
                <w:rFonts w:ascii="Arial" w:hAnsi="Arial" w:cs="Arial"/>
                <w:i/>
                <w:iCs/>
                <w:sz w:val="22"/>
                <w:szCs w:val="22"/>
                <w:lang w:val="vi"/>
              </w:rPr>
              <w:t>Số Tiền Còn Nợ</w:t>
            </w:r>
          </w:p>
        </w:tc>
        <w:tc>
          <w:tcPr>
            <w:tcW w:w="2610" w:type="dxa"/>
            <w:vAlign w:val="center"/>
          </w:tcPr>
          <w:p w14:paraId="496A4B1A" w14:textId="77777777" w:rsidR="00211CE9" w:rsidRPr="002C131C" w:rsidRDefault="003A40CD" w:rsidP="00175BA4">
            <w:pPr>
              <w:jc w:val="center"/>
              <w:rPr>
                <w:rFonts w:ascii="Arial" w:hAnsi="Arial" w:cs="Arial"/>
                <w:sz w:val="22"/>
                <w:szCs w:val="22"/>
              </w:rPr>
            </w:pPr>
            <w:r w:rsidRPr="002C131C">
              <w:rPr>
                <w:rFonts w:ascii="Arial" w:hAnsi="Arial" w:cs="Arial"/>
                <w:sz w:val="22"/>
                <w:szCs w:val="22"/>
              </w:rPr>
              <w:t>Property Encumbered</w:t>
            </w:r>
          </w:p>
          <w:p w14:paraId="03A5F18E" w14:textId="01E1CB19" w:rsidR="003A40CD" w:rsidRPr="002C131C" w:rsidRDefault="00211CE9" w:rsidP="002263A2">
            <w:pPr>
              <w:jc w:val="center"/>
              <w:rPr>
                <w:rFonts w:ascii="Arial" w:hAnsi="Arial" w:cs="Arial"/>
                <w:i/>
                <w:iCs/>
                <w:sz w:val="22"/>
                <w:szCs w:val="22"/>
              </w:rPr>
            </w:pPr>
            <w:r w:rsidRPr="002C131C">
              <w:rPr>
                <w:rFonts w:ascii="Arial" w:hAnsi="Arial" w:cs="Arial"/>
                <w:i/>
                <w:iCs/>
                <w:sz w:val="22"/>
                <w:szCs w:val="22"/>
                <w:lang w:val="vi"/>
              </w:rPr>
              <w:t>Tài Sản Bị Thế Chấp</w:t>
            </w:r>
          </w:p>
        </w:tc>
        <w:tc>
          <w:tcPr>
            <w:tcW w:w="1620" w:type="dxa"/>
            <w:vAlign w:val="center"/>
          </w:tcPr>
          <w:p w14:paraId="2F6FA853" w14:textId="77777777" w:rsidR="00211CE9" w:rsidRPr="002C131C" w:rsidRDefault="003A40CD" w:rsidP="00175BA4">
            <w:pPr>
              <w:jc w:val="center"/>
              <w:rPr>
                <w:rFonts w:ascii="Arial" w:hAnsi="Arial" w:cs="Arial"/>
                <w:sz w:val="22"/>
                <w:szCs w:val="22"/>
              </w:rPr>
            </w:pPr>
            <w:r w:rsidRPr="002C131C">
              <w:rPr>
                <w:rFonts w:ascii="Arial" w:hAnsi="Arial" w:cs="Arial"/>
                <w:sz w:val="22"/>
                <w:szCs w:val="22"/>
              </w:rPr>
              <w:t>Amount Due Monthly</w:t>
            </w:r>
          </w:p>
          <w:p w14:paraId="103074F5" w14:textId="37592391" w:rsidR="003A40CD" w:rsidRPr="002C131C" w:rsidRDefault="00211CE9" w:rsidP="002263A2">
            <w:pPr>
              <w:jc w:val="center"/>
              <w:rPr>
                <w:rFonts w:ascii="Arial" w:hAnsi="Arial" w:cs="Arial"/>
                <w:i/>
                <w:iCs/>
                <w:sz w:val="22"/>
                <w:szCs w:val="22"/>
              </w:rPr>
            </w:pPr>
            <w:r w:rsidRPr="002C131C">
              <w:rPr>
                <w:rFonts w:ascii="Arial" w:hAnsi="Arial" w:cs="Arial"/>
                <w:i/>
                <w:iCs/>
                <w:sz w:val="22"/>
                <w:szCs w:val="22"/>
                <w:lang w:val="vi"/>
              </w:rPr>
              <w:t>Số Tiền Phải Trả Hàng Tháng</w:t>
            </w:r>
          </w:p>
        </w:tc>
      </w:tr>
      <w:tr w:rsidR="003A40CD" w:rsidRPr="002C131C" w14:paraId="7B4B0779" w14:textId="77777777" w:rsidTr="003A40CD">
        <w:trPr>
          <w:trHeight w:val="143"/>
        </w:trPr>
        <w:tc>
          <w:tcPr>
            <w:tcW w:w="1525" w:type="dxa"/>
          </w:tcPr>
          <w:p w14:paraId="1BE0F7F7" w14:textId="77777777" w:rsidR="00211CE9" w:rsidRPr="002C131C" w:rsidRDefault="00DC0455" w:rsidP="00175BA4">
            <w:pPr>
              <w:rPr>
                <w:rFonts w:ascii="Arial" w:hAnsi="Arial" w:cs="Arial"/>
                <w:sz w:val="22"/>
                <w:szCs w:val="22"/>
              </w:rPr>
            </w:pPr>
            <w:r w:rsidRPr="002C131C">
              <w:rPr>
                <w:rFonts w:ascii="Arial" w:hAnsi="Arial" w:cs="Arial"/>
                <w:sz w:val="22"/>
                <w:szCs w:val="22"/>
              </w:rPr>
              <w:t>Account 1</w:t>
            </w:r>
          </w:p>
          <w:p w14:paraId="5C2FB751" w14:textId="2502769C" w:rsidR="003A40CD" w:rsidRPr="002C131C" w:rsidRDefault="00211CE9" w:rsidP="002263A2">
            <w:pPr>
              <w:rPr>
                <w:rFonts w:ascii="Arial" w:hAnsi="Arial" w:cs="Arial"/>
                <w:i/>
                <w:iCs/>
                <w:sz w:val="22"/>
                <w:szCs w:val="22"/>
              </w:rPr>
            </w:pPr>
            <w:r w:rsidRPr="002C131C">
              <w:rPr>
                <w:rFonts w:ascii="Arial" w:hAnsi="Arial" w:cs="Arial"/>
                <w:i/>
                <w:iCs/>
                <w:sz w:val="22"/>
                <w:szCs w:val="22"/>
                <w:lang w:val="vi"/>
              </w:rPr>
              <w:t>Tài Khoản 1</w:t>
            </w:r>
          </w:p>
        </w:tc>
        <w:tc>
          <w:tcPr>
            <w:tcW w:w="2163" w:type="dxa"/>
          </w:tcPr>
          <w:p w14:paraId="2D988035" w14:textId="77777777" w:rsidR="003A40CD" w:rsidRPr="002C131C" w:rsidRDefault="003A40CD" w:rsidP="00175BA4">
            <w:pPr>
              <w:rPr>
                <w:rFonts w:ascii="Arial" w:hAnsi="Arial" w:cs="Arial"/>
                <w:sz w:val="22"/>
                <w:szCs w:val="22"/>
              </w:rPr>
            </w:pPr>
          </w:p>
        </w:tc>
        <w:tc>
          <w:tcPr>
            <w:tcW w:w="1550" w:type="dxa"/>
          </w:tcPr>
          <w:p w14:paraId="4E7B4CAA" w14:textId="77777777" w:rsidR="003A40CD" w:rsidRPr="002C131C" w:rsidRDefault="003A40CD" w:rsidP="00175BA4">
            <w:pPr>
              <w:rPr>
                <w:rFonts w:ascii="Arial" w:hAnsi="Arial" w:cs="Arial"/>
                <w:sz w:val="22"/>
                <w:szCs w:val="22"/>
              </w:rPr>
            </w:pPr>
          </w:p>
        </w:tc>
        <w:tc>
          <w:tcPr>
            <w:tcW w:w="2610" w:type="dxa"/>
          </w:tcPr>
          <w:p w14:paraId="6B3906AC" w14:textId="77777777" w:rsidR="003A40CD" w:rsidRPr="002C131C" w:rsidRDefault="003A40CD" w:rsidP="00175BA4">
            <w:pPr>
              <w:rPr>
                <w:rFonts w:ascii="Arial" w:hAnsi="Arial" w:cs="Arial"/>
                <w:sz w:val="22"/>
                <w:szCs w:val="22"/>
              </w:rPr>
            </w:pPr>
          </w:p>
        </w:tc>
        <w:tc>
          <w:tcPr>
            <w:tcW w:w="1620" w:type="dxa"/>
          </w:tcPr>
          <w:p w14:paraId="05C1EA6D" w14:textId="77777777" w:rsidR="003A40CD" w:rsidRPr="002C131C" w:rsidRDefault="003A40CD" w:rsidP="00175BA4">
            <w:pPr>
              <w:rPr>
                <w:rFonts w:ascii="Arial" w:hAnsi="Arial" w:cs="Arial"/>
                <w:sz w:val="22"/>
                <w:szCs w:val="22"/>
              </w:rPr>
            </w:pPr>
          </w:p>
        </w:tc>
      </w:tr>
      <w:tr w:rsidR="003A40CD" w:rsidRPr="002C131C" w14:paraId="69F00834" w14:textId="77777777" w:rsidTr="003A40CD">
        <w:tc>
          <w:tcPr>
            <w:tcW w:w="1525" w:type="dxa"/>
          </w:tcPr>
          <w:p w14:paraId="144B35F3" w14:textId="77777777" w:rsidR="00211CE9" w:rsidRPr="002C131C" w:rsidRDefault="00DC0455" w:rsidP="00175BA4">
            <w:pPr>
              <w:rPr>
                <w:rFonts w:ascii="Arial" w:hAnsi="Arial" w:cs="Arial"/>
                <w:sz w:val="22"/>
                <w:szCs w:val="22"/>
              </w:rPr>
            </w:pPr>
            <w:r w:rsidRPr="002C131C">
              <w:rPr>
                <w:rFonts w:ascii="Arial" w:hAnsi="Arial" w:cs="Arial"/>
                <w:sz w:val="22"/>
                <w:szCs w:val="22"/>
              </w:rPr>
              <w:t>Account 2</w:t>
            </w:r>
          </w:p>
          <w:p w14:paraId="086AAFC9" w14:textId="46CA804B" w:rsidR="003A40CD" w:rsidRPr="002C131C" w:rsidRDefault="00211CE9" w:rsidP="002263A2">
            <w:pPr>
              <w:rPr>
                <w:rFonts w:ascii="Arial" w:hAnsi="Arial" w:cs="Arial"/>
                <w:i/>
                <w:iCs/>
                <w:sz w:val="22"/>
                <w:szCs w:val="22"/>
              </w:rPr>
            </w:pPr>
            <w:r w:rsidRPr="002C131C">
              <w:rPr>
                <w:rFonts w:ascii="Arial" w:hAnsi="Arial" w:cs="Arial"/>
                <w:i/>
                <w:iCs/>
                <w:sz w:val="22"/>
                <w:szCs w:val="22"/>
                <w:lang w:val="vi"/>
              </w:rPr>
              <w:t>Tài Khoản 2</w:t>
            </w:r>
          </w:p>
        </w:tc>
        <w:tc>
          <w:tcPr>
            <w:tcW w:w="2163" w:type="dxa"/>
          </w:tcPr>
          <w:p w14:paraId="7FE66B30" w14:textId="77777777" w:rsidR="003A40CD" w:rsidRPr="002C131C" w:rsidRDefault="003A40CD" w:rsidP="00175BA4">
            <w:pPr>
              <w:rPr>
                <w:rFonts w:ascii="Arial" w:hAnsi="Arial" w:cs="Arial"/>
                <w:sz w:val="22"/>
                <w:szCs w:val="22"/>
              </w:rPr>
            </w:pPr>
          </w:p>
        </w:tc>
        <w:tc>
          <w:tcPr>
            <w:tcW w:w="1550" w:type="dxa"/>
          </w:tcPr>
          <w:p w14:paraId="45AB00FB" w14:textId="77777777" w:rsidR="003A40CD" w:rsidRPr="002C131C" w:rsidRDefault="003A40CD" w:rsidP="00175BA4">
            <w:pPr>
              <w:rPr>
                <w:rFonts w:ascii="Arial" w:hAnsi="Arial" w:cs="Arial"/>
                <w:sz w:val="22"/>
                <w:szCs w:val="22"/>
              </w:rPr>
            </w:pPr>
          </w:p>
        </w:tc>
        <w:tc>
          <w:tcPr>
            <w:tcW w:w="2610" w:type="dxa"/>
          </w:tcPr>
          <w:p w14:paraId="4C51706E" w14:textId="77777777" w:rsidR="003A40CD" w:rsidRPr="002C131C" w:rsidRDefault="003A40CD" w:rsidP="00175BA4">
            <w:pPr>
              <w:rPr>
                <w:rFonts w:ascii="Arial" w:hAnsi="Arial" w:cs="Arial"/>
                <w:sz w:val="22"/>
                <w:szCs w:val="22"/>
              </w:rPr>
            </w:pPr>
          </w:p>
        </w:tc>
        <w:tc>
          <w:tcPr>
            <w:tcW w:w="1620" w:type="dxa"/>
          </w:tcPr>
          <w:p w14:paraId="6B52FE3B" w14:textId="77777777" w:rsidR="003A40CD" w:rsidRPr="002C131C" w:rsidRDefault="003A40CD" w:rsidP="00175BA4">
            <w:pPr>
              <w:rPr>
                <w:rFonts w:ascii="Arial" w:hAnsi="Arial" w:cs="Arial"/>
                <w:sz w:val="22"/>
                <w:szCs w:val="22"/>
              </w:rPr>
            </w:pPr>
          </w:p>
        </w:tc>
      </w:tr>
    </w:tbl>
    <w:p w14:paraId="0489083B" w14:textId="77777777" w:rsidR="00211CE9" w:rsidRPr="002C131C" w:rsidRDefault="00ED288A" w:rsidP="00175BA4">
      <w:pPr>
        <w:rPr>
          <w:rFonts w:ascii="Arial" w:hAnsi="Arial" w:cs="Arial"/>
          <w:sz w:val="22"/>
          <w:szCs w:val="22"/>
        </w:rPr>
      </w:pPr>
      <w:proofErr w:type="gramStart"/>
      <w:r w:rsidRPr="002C131C">
        <w:rPr>
          <w:rFonts w:ascii="Arial" w:hAnsi="Arial" w:cs="Arial"/>
          <w:sz w:val="22"/>
          <w:szCs w:val="22"/>
        </w:rPr>
        <w:t>[  ]</w:t>
      </w:r>
      <w:proofErr w:type="gramEnd"/>
      <w:r w:rsidRPr="002C131C">
        <w:rPr>
          <w:rFonts w:ascii="Arial" w:hAnsi="Arial" w:cs="Arial"/>
          <w:sz w:val="22"/>
          <w:szCs w:val="22"/>
        </w:rPr>
        <w:t xml:space="preserve"> and see attached additional pages.</w:t>
      </w:r>
    </w:p>
    <w:p w14:paraId="3877ACF3" w14:textId="1EDD5955" w:rsidR="00ED288A" w:rsidRPr="002C131C" w:rsidRDefault="008B36EA" w:rsidP="002263A2">
      <w:pPr>
        <w:spacing w:after="120"/>
        <w:rPr>
          <w:rFonts w:ascii="Arial" w:hAnsi="Arial" w:cs="Arial"/>
          <w:i/>
          <w:iCs/>
          <w:sz w:val="22"/>
          <w:szCs w:val="22"/>
        </w:rPr>
      </w:pPr>
      <w:r w:rsidRPr="002C131C">
        <w:rPr>
          <w:rFonts w:ascii="Arial" w:hAnsi="Arial" w:cs="Arial"/>
          <w:i/>
          <w:iCs/>
          <w:sz w:val="22"/>
          <w:szCs w:val="22"/>
        </w:rPr>
        <w:t xml:space="preserve">     </w:t>
      </w:r>
      <w:r w:rsidRPr="002C131C">
        <w:rPr>
          <w:rFonts w:ascii="Arial" w:hAnsi="Arial" w:cs="Arial"/>
          <w:i/>
          <w:iCs/>
          <w:sz w:val="22"/>
          <w:szCs w:val="22"/>
          <w:lang w:val="vi"/>
        </w:rPr>
        <w:t>và xem các trang bổ sung kèm theo.</w:t>
      </w:r>
    </w:p>
    <w:p w14:paraId="1186BE2A" w14:textId="77777777" w:rsidR="00211CE9" w:rsidRPr="002C131C" w:rsidRDefault="000F3966" w:rsidP="00175BA4">
      <w:pPr>
        <w:tabs>
          <w:tab w:val="left" w:pos="720"/>
        </w:tabs>
        <w:overflowPunct/>
        <w:autoSpaceDE/>
        <w:autoSpaceDN/>
        <w:adjustRightInd/>
        <w:textAlignment w:val="auto"/>
        <w:rPr>
          <w:rFonts w:ascii="Arial" w:hAnsi="Arial" w:cs="Arial"/>
          <w:sz w:val="22"/>
          <w:szCs w:val="22"/>
        </w:rPr>
      </w:pPr>
      <w:r w:rsidRPr="002C131C">
        <w:rPr>
          <w:rFonts w:ascii="Arial" w:hAnsi="Arial" w:cs="Arial"/>
          <w:sz w:val="22"/>
          <w:szCs w:val="22"/>
        </w:rPr>
        <w:t>Installment Loans and Notes. Name of each loan holder, the amount owing, and the amount due monthly:</w:t>
      </w:r>
    </w:p>
    <w:p w14:paraId="6232BBFE" w14:textId="4549CA23" w:rsidR="000F3966" w:rsidRPr="002C131C" w:rsidRDefault="00211CE9" w:rsidP="002263A2">
      <w:pPr>
        <w:tabs>
          <w:tab w:val="left" w:pos="720"/>
        </w:tabs>
        <w:overflowPunct/>
        <w:autoSpaceDE/>
        <w:autoSpaceDN/>
        <w:adjustRightInd/>
        <w:spacing w:after="240"/>
        <w:textAlignment w:val="auto"/>
        <w:rPr>
          <w:rFonts w:ascii="Arial" w:hAnsi="Arial" w:cs="Arial"/>
          <w:i/>
          <w:iCs/>
          <w:sz w:val="22"/>
          <w:szCs w:val="22"/>
          <w:lang w:val="vi"/>
        </w:rPr>
      </w:pPr>
      <w:r w:rsidRPr="002C131C">
        <w:rPr>
          <w:rFonts w:ascii="Arial" w:hAnsi="Arial" w:cs="Arial"/>
          <w:i/>
          <w:iCs/>
          <w:sz w:val="22"/>
          <w:szCs w:val="22"/>
          <w:lang w:val="vi"/>
        </w:rPr>
        <w:t xml:space="preserve">Khoản Cho Vay Trả Góp và Giấy Nợ. Tên của mỗi người vay, số tiền còn nợ và số tiền phải trả hàng tháng: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3741"/>
        <w:gridCol w:w="2047"/>
        <w:gridCol w:w="2047"/>
      </w:tblGrid>
      <w:tr w:rsidR="003A40CD" w:rsidRPr="002C131C" w14:paraId="2FD978ED" w14:textId="77777777" w:rsidTr="00770817">
        <w:trPr>
          <w:trHeight w:val="170"/>
        </w:trPr>
        <w:tc>
          <w:tcPr>
            <w:tcW w:w="1525" w:type="dxa"/>
            <w:vAlign w:val="center"/>
          </w:tcPr>
          <w:p w14:paraId="4F62F7AF" w14:textId="77777777" w:rsidR="003A40CD" w:rsidRPr="002C131C" w:rsidRDefault="003A40CD" w:rsidP="00175BA4">
            <w:pPr>
              <w:jc w:val="center"/>
              <w:rPr>
                <w:rFonts w:ascii="Arial" w:hAnsi="Arial" w:cs="Arial"/>
                <w:sz w:val="22"/>
                <w:szCs w:val="22"/>
                <w:lang w:val="vi"/>
              </w:rPr>
            </w:pPr>
          </w:p>
        </w:tc>
        <w:tc>
          <w:tcPr>
            <w:tcW w:w="3803" w:type="dxa"/>
            <w:vAlign w:val="center"/>
          </w:tcPr>
          <w:p w14:paraId="5C29C19D" w14:textId="77777777" w:rsidR="00211CE9" w:rsidRPr="002C131C" w:rsidRDefault="003A40CD" w:rsidP="00175BA4">
            <w:pPr>
              <w:jc w:val="center"/>
              <w:rPr>
                <w:rFonts w:ascii="Arial" w:hAnsi="Arial" w:cs="Arial"/>
                <w:sz w:val="22"/>
                <w:szCs w:val="22"/>
              </w:rPr>
            </w:pPr>
            <w:r w:rsidRPr="002C131C">
              <w:rPr>
                <w:rFonts w:ascii="Arial" w:hAnsi="Arial" w:cs="Arial"/>
                <w:sz w:val="22"/>
                <w:szCs w:val="22"/>
              </w:rPr>
              <w:t>Name of Loan Holder</w:t>
            </w:r>
          </w:p>
          <w:p w14:paraId="22C4CA72" w14:textId="0E3B1CEB" w:rsidR="003A40CD" w:rsidRPr="002C131C" w:rsidRDefault="00211CE9" w:rsidP="002263A2">
            <w:pPr>
              <w:jc w:val="center"/>
              <w:rPr>
                <w:rFonts w:ascii="Arial" w:hAnsi="Arial" w:cs="Arial"/>
                <w:i/>
                <w:iCs/>
                <w:sz w:val="22"/>
                <w:szCs w:val="22"/>
              </w:rPr>
            </w:pPr>
            <w:r w:rsidRPr="002C131C">
              <w:rPr>
                <w:rFonts w:ascii="Arial" w:hAnsi="Arial" w:cs="Arial"/>
                <w:i/>
                <w:iCs/>
                <w:sz w:val="22"/>
                <w:szCs w:val="22"/>
                <w:lang w:val="vi"/>
              </w:rPr>
              <w:t>Tên Người Vay</w:t>
            </w:r>
          </w:p>
        </w:tc>
        <w:tc>
          <w:tcPr>
            <w:tcW w:w="2070" w:type="dxa"/>
            <w:vAlign w:val="center"/>
          </w:tcPr>
          <w:p w14:paraId="29E7A0BF" w14:textId="77777777" w:rsidR="00211CE9" w:rsidRPr="002C131C" w:rsidRDefault="003A40CD" w:rsidP="00175BA4">
            <w:pPr>
              <w:jc w:val="center"/>
              <w:rPr>
                <w:rFonts w:ascii="Arial" w:hAnsi="Arial" w:cs="Arial"/>
                <w:sz w:val="22"/>
                <w:szCs w:val="22"/>
              </w:rPr>
            </w:pPr>
            <w:r w:rsidRPr="002C131C">
              <w:rPr>
                <w:rFonts w:ascii="Arial" w:hAnsi="Arial" w:cs="Arial"/>
                <w:sz w:val="22"/>
                <w:szCs w:val="22"/>
              </w:rPr>
              <w:t>Amount Owing</w:t>
            </w:r>
          </w:p>
          <w:p w14:paraId="72973108" w14:textId="67EE2531" w:rsidR="003A40CD" w:rsidRPr="002C131C" w:rsidRDefault="00211CE9" w:rsidP="002263A2">
            <w:pPr>
              <w:jc w:val="center"/>
              <w:rPr>
                <w:rFonts w:ascii="Arial" w:hAnsi="Arial" w:cs="Arial"/>
                <w:i/>
                <w:iCs/>
                <w:sz w:val="22"/>
                <w:szCs w:val="22"/>
              </w:rPr>
            </w:pPr>
            <w:r w:rsidRPr="002C131C">
              <w:rPr>
                <w:rFonts w:ascii="Arial" w:hAnsi="Arial" w:cs="Arial"/>
                <w:i/>
                <w:iCs/>
                <w:sz w:val="22"/>
                <w:szCs w:val="22"/>
                <w:lang w:val="vi"/>
              </w:rPr>
              <w:t>Số Tiền Còn Nợ</w:t>
            </w:r>
          </w:p>
        </w:tc>
        <w:tc>
          <w:tcPr>
            <w:tcW w:w="2070" w:type="dxa"/>
            <w:vAlign w:val="center"/>
          </w:tcPr>
          <w:p w14:paraId="24CE3EAD" w14:textId="77777777" w:rsidR="00211CE9" w:rsidRPr="002C131C" w:rsidRDefault="003A40CD" w:rsidP="00175BA4">
            <w:pPr>
              <w:jc w:val="center"/>
              <w:rPr>
                <w:rFonts w:ascii="Arial" w:hAnsi="Arial" w:cs="Arial"/>
                <w:sz w:val="22"/>
                <w:szCs w:val="22"/>
              </w:rPr>
            </w:pPr>
            <w:r w:rsidRPr="002C131C">
              <w:rPr>
                <w:rFonts w:ascii="Arial" w:hAnsi="Arial" w:cs="Arial"/>
                <w:sz w:val="22"/>
                <w:szCs w:val="22"/>
              </w:rPr>
              <w:t>Amount Due Monthly</w:t>
            </w:r>
          </w:p>
          <w:p w14:paraId="2D40F3E6" w14:textId="2275EEB8" w:rsidR="003A40CD" w:rsidRPr="002C131C" w:rsidRDefault="00211CE9" w:rsidP="002263A2">
            <w:pPr>
              <w:jc w:val="center"/>
              <w:rPr>
                <w:rFonts w:ascii="Arial" w:hAnsi="Arial" w:cs="Arial"/>
                <w:i/>
                <w:iCs/>
                <w:sz w:val="22"/>
                <w:szCs w:val="22"/>
              </w:rPr>
            </w:pPr>
            <w:r w:rsidRPr="002C131C">
              <w:rPr>
                <w:rFonts w:ascii="Arial" w:hAnsi="Arial" w:cs="Arial"/>
                <w:i/>
                <w:iCs/>
                <w:sz w:val="22"/>
                <w:szCs w:val="22"/>
                <w:lang w:val="vi"/>
              </w:rPr>
              <w:t>Số Tiền Phải Trả Hàng Tháng</w:t>
            </w:r>
          </w:p>
        </w:tc>
      </w:tr>
      <w:tr w:rsidR="00DC0455" w:rsidRPr="002C131C" w14:paraId="679871CD" w14:textId="77777777" w:rsidTr="003A40CD">
        <w:trPr>
          <w:trHeight w:val="143"/>
        </w:trPr>
        <w:tc>
          <w:tcPr>
            <w:tcW w:w="1525" w:type="dxa"/>
          </w:tcPr>
          <w:p w14:paraId="1E8D5BED" w14:textId="77777777" w:rsidR="00211CE9" w:rsidRPr="002C131C" w:rsidRDefault="00DC0455" w:rsidP="00175BA4">
            <w:pPr>
              <w:rPr>
                <w:rFonts w:ascii="Arial" w:hAnsi="Arial" w:cs="Arial"/>
                <w:sz w:val="22"/>
                <w:szCs w:val="22"/>
              </w:rPr>
            </w:pPr>
            <w:r w:rsidRPr="002C131C">
              <w:rPr>
                <w:rFonts w:ascii="Arial" w:hAnsi="Arial" w:cs="Arial"/>
                <w:sz w:val="22"/>
                <w:szCs w:val="22"/>
              </w:rPr>
              <w:t>Account 1</w:t>
            </w:r>
          </w:p>
          <w:p w14:paraId="4500E2AE" w14:textId="62C85DE4" w:rsidR="00DC0455" w:rsidRPr="002C131C" w:rsidRDefault="00211CE9" w:rsidP="002263A2">
            <w:pPr>
              <w:rPr>
                <w:rFonts w:ascii="Arial" w:hAnsi="Arial" w:cs="Arial"/>
                <w:i/>
                <w:iCs/>
                <w:sz w:val="22"/>
                <w:szCs w:val="22"/>
              </w:rPr>
            </w:pPr>
            <w:r w:rsidRPr="002C131C">
              <w:rPr>
                <w:rFonts w:ascii="Arial" w:hAnsi="Arial" w:cs="Arial"/>
                <w:i/>
                <w:iCs/>
                <w:sz w:val="22"/>
                <w:szCs w:val="22"/>
                <w:lang w:val="vi"/>
              </w:rPr>
              <w:t>Tài Khoản 1</w:t>
            </w:r>
          </w:p>
        </w:tc>
        <w:tc>
          <w:tcPr>
            <w:tcW w:w="3803" w:type="dxa"/>
          </w:tcPr>
          <w:p w14:paraId="4E050B18" w14:textId="77777777" w:rsidR="00DC0455" w:rsidRPr="002C131C" w:rsidRDefault="00DC0455" w:rsidP="00175BA4">
            <w:pPr>
              <w:rPr>
                <w:rFonts w:ascii="Arial" w:hAnsi="Arial" w:cs="Arial"/>
                <w:sz w:val="22"/>
                <w:szCs w:val="22"/>
              </w:rPr>
            </w:pPr>
          </w:p>
        </w:tc>
        <w:tc>
          <w:tcPr>
            <w:tcW w:w="2070" w:type="dxa"/>
          </w:tcPr>
          <w:p w14:paraId="32878869" w14:textId="77777777" w:rsidR="00DC0455" w:rsidRPr="002C131C" w:rsidRDefault="00DC0455" w:rsidP="00175BA4">
            <w:pPr>
              <w:rPr>
                <w:rFonts w:ascii="Arial" w:hAnsi="Arial" w:cs="Arial"/>
                <w:sz w:val="22"/>
                <w:szCs w:val="22"/>
              </w:rPr>
            </w:pPr>
          </w:p>
        </w:tc>
        <w:tc>
          <w:tcPr>
            <w:tcW w:w="2070" w:type="dxa"/>
          </w:tcPr>
          <w:p w14:paraId="1489052E" w14:textId="77777777" w:rsidR="00DC0455" w:rsidRPr="002C131C" w:rsidRDefault="00DC0455" w:rsidP="00175BA4">
            <w:pPr>
              <w:rPr>
                <w:rFonts w:ascii="Arial" w:hAnsi="Arial" w:cs="Arial"/>
                <w:sz w:val="22"/>
                <w:szCs w:val="22"/>
              </w:rPr>
            </w:pPr>
          </w:p>
        </w:tc>
      </w:tr>
      <w:tr w:rsidR="00DC0455" w:rsidRPr="002C131C" w14:paraId="6744A4AE" w14:textId="77777777" w:rsidTr="003A40CD">
        <w:tc>
          <w:tcPr>
            <w:tcW w:w="1525" w:type="dxa"/>
          </w:tcPr>
          <w:p w14:paraId="053ACCEA" w14:textId="77777777" w:rsidR="00211CE9" w:rsidRPr="002C131C" w:rsidRDefault="00DC0455" w:rsidP="00175BA4">
            <w:pPr>
              <w:rPr>
                <w:rFonts w:ascii="Arial" w:hAnsi="Arial" w:cs="Arial"/>
                <w:sz w:val="22"/>
                <w:szCs w:val="22"/>
              </w:rPr>
            </w:pPr>
            <w:r w:rsidRPr="002C131C">
              <w:rPr>
                <w:rFonts w:ascii="Arial" w:hAnsi="Arial" w:cs="Arial"/>
                <w:sz w:val="22"/>
                <w:szCs w:val="22"/>
              </w:rPr>
              <w:t>Account 2</w:t>
            </w:r>
          </w:p>
          <w:p w14:paraId="5E52B93C" w14:textId="477DA791" w:rsidR="00DC0455" w:rsidRPr="002C131C" w:rsidRDefault="00211CE9" w:rsidP="002263A2">
            <w:pPr>
              <w:rPr>
                <w:rFonts w:ascii="Arial" w:hAnsi="Arial" w:cs="Arial"/>
                <w:i/>
                <w:iCs/>
                <w:sz w:val="22"/>
                <w:szCs w:val="22"/>
              </w:rPr>
            </w:pPr>
            <w:r w:rsidRPr="002C131C">
              <w:rPr>
                <w:rFonts w:ascii="Arial" w:hAnsi="Arial" w:cs="Arial"/>
                <w:i/>
                <w:iCs/>
                <w:sz w:val="22"/>
                <w:szCs w:val="22"/>
                <w:lang w:val="vi"/>
              </w:rPr>
              <w:t>Tài Khoản 2</w:t>
            </w:r>
          </w:p>
        </w:tc>
        <w:tc>
          <w:tcPr>
            <w:tcW w:w="3803" w:type="dxa"/>
          </w:tcPr>
          <w:p w14:paraId="269924FD" w14:textId="77777777" w:rsidR="00DC0455" w:rsidRPr="002C131C" w:rsidRDefault="00DC0455" w:rsidP="00175BA4">
            <w:pPr>
              <w:rPr>
                <w:rFonts w:ascii="Arial" w:hAnsi="Arial" w:cs="Arial"/>
                <w:sz w:val="22"/>
                <w:szCs w:val="22"/>
              </w:rPr>
            </w:pPr>
          </w:p>
        </w:tc>
        <w:tc>
          <w:tcPr>
            <w:tcW w:w="2070" w:type="dxa"/>
          </w:tcPr>
          <w:p w14:paraId="5C2CD0DB" w14:textId="77777777" w:rsidR="00DC0455" w:rsidRPr="002C131C" w:rsidRDefault="00DC0455" w:rsidP="00175BA4">
            <w:pPr>
              <w:rPr>
                <w:rFonts w:ascii="Arial" w:hAnsi="Arial" w:cs="Arial"/>
                <w:sz w:val="22"/>
                <w:szCs w:val="22"/>
              </w:rPr>
            </w:pPr>
          </w:p>
        </w:tc>
        <w:tc>
          <w:tcPr>
            <w:tcW w:w="2070" w:type="dxa"/>
          </w:tcPr>
          <w:p w14:paraId="3E553E52" w14:textId="77777777" w:rsidR="00DC0455" w:rsidRPr="002C131C" w:rsidRDefault="00DC0455" w:rsidP="00175BA4">
            <w:pPr>
              <w:rPr>
                <w:rFonts w:ascii="Arial" w:hAnsi="Arial" w:cs="Arial"/>
                <w:sz w:val="22"/>
                <w:szCs w:val="22"/>
              </w:rPr>
            </w:pPr>
          </w:p>
        </w:tc>
      </w:tr>
    </w:tbl>
    <w:p w14:paraId="118AC836" w14:textId="77777777" w:rsidR="00211CE9" w:rsidRPr="002C131C" w:rsidRDefault="00ED288A" w:rsidP="00175BA4">
      <w:pPr>
        <w:rPr>
          <w:rFonts w:ascii="Arial" w:hAnsi="Arial" w:cs="Arial"/>
          <w:sz w:val="22"/>
          <w:szCs w:val="22"/>
        </w:rPr>
      </w:pPr>
      <w:proofErr w:type="gramStart"/>
      <w:r w:rsidRPr="002C131C">
        <w:rPr>
          <w:rFonts w:ascii="Arial" w:hAnsi="Arial" w:cs="Arial"/>
          <w:sz w:val="22"/>
          <w:szCs w:val="22"/>
        </w:rPr>
        <w:t>[  ]</w:t>
      </w:r>
      <w:proofErr w:type="gramEnd"/>
      <w:r w:rsidRPr="002C131C">
        <w:rPr>
          <w:rFonts w:ascii="Arial" w:hAnsi="Arial" w:cs="Arial"/>
          <w:sz w:val="22"/>
          <w:szCs w:val="22"/>
        </w:rPr>
        <w:t xml:space="preserve"> and see attached additional pages.</w:t>
      </w:r>
    </w:p>
    <w:p w14:paraId="4F6E9FB2" w14:textId="47108A63" w:rsidR="00ED288A" w:rsidRPr="002C131C" w:rsidRDefault="008B36EA" w:rsidP="002263A2">
      <w:pPr>
        <w:spacing w:after="120"/>
        <w:rPr>
          <w:rFonts w:ascii="Arial" w:hAnsi="Arial" w:cs="Arial"/>
          <w:i/>
          <w:iCs/>
          <w:sz w:val="22"/>
          <w:szCs w:val="22"/>
        </w:rPr>
      </w:pPr>
      <w:r w:rsidRPr="002C131C">
        <w:rPr>
          <w:rFonts w:ascii="Arial" w:hAnsi="Arial" w:cs="Arial"/>
          <w:i/>
          <w:iCs/>
          <w:sz w:val="22"/>
          <w:szCs w:val="22"/>
        </w:rPr>
        <w:t xml:space="preserve">     </w:t>
      </w:r>
      <w:r w:rsidRPr="002C131C">
        <w:rPr>
          <w:rFonts w:ascii="Arial" w:hAnsi="Arial" w:cs="Arial"/>
          <w:i/>
          <w:iCs/>
          <w:sz w:val="22"/>
          <w:szCs w:val="22"/>
          <w:lang w:val="vi"/>
        </w:rPr>
        <w:t>và xem các trang bổ sung kèm theo.</w:t>
      </w:r>
    </w:p>
    <w:p w14:paraId="3C217036" w14:textId="77777777" w:rsidR="00211CE9" w:rsidRPr="002C131C" w:rsidRDefault="000F3966" w:rsidP="00175BA4">
      <w:pPr>
        <w:tabs>
          <w:tab w:val="left" w:pos="720"/>
        </w:tabs>
        <w:overflowPunct/>
        <w:autoSpaceDE/>
        <w:autoSpaceDN/>
        <w:adjustRightInd/>
        <w:spacing w:before="240"/>
        <w:textAlignment w:val="auto"/>
        <w:rPr>
          <w:rFonts w:ascii="Arial" w:hAnsi="Arial" w:cs="Arial"/>
          <w:sz w:val="22"/>
          <w:szCs w:val="22"/>
        </w:rPr>
      </w:pPr>
      <w:r w:rsidRPr="002C131C">
        <w:rPr>
          <w:rFonts w:ascii="Arial" w:hAnsi="Arial" w:cs="Arial"/>
          <w:sz w:val="22"/>
          <w:szCs w:val="22"/>
        </w:rPr>
        <w:t>Credit Cards. Name of each credit card company, the outstanding balance owing on each card, and the amount due monthly:</w:t>
      </w:r>
    </w:p>
    <w:p w14:paraId="61F14C80" w14:textId="01B62B19" w:rsidR="003A40CD" w:rsidRPr="002C131C" w:rsidRDefault="00211CE9" w:rsidP="002263A2">
      <w:pPr>
        <w:tabs>
          <w:tab w:val="left" w:pos="720"/>
        </w:tabs>
        <w:overflowPunct/>
        <w:autoSpaceDE/>
        <w:autoSpaceDN/>
        <w:adjustRightInd/>
        <w:spacing w:after="240"/>
        <w:textAlignment w:val="auto"/>
        <w:rPr>
          <w:rFonts w:ascii="Arial" w:hAnsi="Arial" w:cs="Arial"/>
          <w:i/>
          <w:iCs/>
          <w:sz w:val="22"/>
          <w:szCs w:val="22"/>
        </w:rPr>
      </w:pPr>
      <w:r w:rsidRPr="002C131C">
        <w:rPr>
          <w:rFonts w:ascii="Arial" w:hAnsi="Arial" w:cs="Arial"/>
          <w:i/>
          <w:iCs/>
          <w:sz w:val="22"/>
          <w:szCs w:val="22"/>
          <w:lang w:val="vi"/>
        </w:rPr>
        <w:t xml:space="preserve">Thẻ Tín Dụng. Tên của mỗi công ty phát hành thẻ tín dụng, số dư nợ chưa thanh toán trong mỗi thẻ và số tiền phải trả hàng tháng: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3564"/>
        <w:gridCol w:w="2230"/>
        <w:gridCol w:w="2044"/>
      </w:tblGrid>
      <w:tr w:rsidR="003A40CD" w:rsidRPr="002C131C" w14:paraId="441ADDC6" w14:textId="77777777" w:rsidTr="00770817">
        <w:trPr>
          <w:trHeight w:val="170"/>
        </w:trPr>
        <w:tc>
          <w:tcPr>
            <w:tcW w:w="1525" w:type="dxa"/>
            <w:vAlign w:val="center"/>
          </w:tcPr>
          <w:p w14:paraId="0110A65E" w14:textId="77777777" w:rsidR="003A40CD" w:rsidRPr="002C131C" w:rsidRDefault="003A40CD" w:rsidP="00175BA4">
            <w:pPr>
              <w:jc w:val="center"/>
              <w:rPr>
                <w:rFonts w:ascii="Arial" w:hAnsi="Arial" w:cs="Arial"/>
                <w:sz w:val="22"/>
                <w:szCs w:val="22"/>
              </w:rPr>
            </w:pPr>
          </w:p>
        </w:tc>
        <w:tc>
          <w:tcPr>
            <w:tcW w:w="3623" w:type="dxa"/>
            <w:vAlign w:val="center"/>
          </w:tcPr>
          <w:p w14:paraId="6726BA65" w14:textId="77777777" w:rsidR="00211CE9" w:rsidRPr="002C131C" w:rsidRDefault="003A40CD" w:rsidP="00175BA4">
            <w:pPr>
              <w:jc w:val="center"/>
              <w:rPr>
                <w:rFonts w:ascii="Arial" w:hAnsi="Arial" w:cs="Arial"/>
                <w:sz w:val="22"/>
                <w:szCs w:val="22"/>
              </w:rPr>
            </w:pPr>
            <w:r w:rsidRPr="002C131C">
              <w:rPr>
                <w:rFonts w:ascii="Arial" w:hAnsi="Arial" w:cs="Arial"/>
                <w:sz w:val="22"/>
                <w:szCs w:val="22"/>
              </w:rPr>
              <w:t>Name of Credit Card Company</w:t>
            </w:r>
          </w:p>
          <w:p w14:paraId="76CB0BC8" w14:textId="771A4151" w:rsidR="003A40CD" w:rsidRPr="002C131C" w:rsidRDefault="00211CE9" w:rsidP="002263A2">
            <w:pPr>
              <w:jc w:val="center"/>
              <w:rPr>
                <w:rFonts w:ascii="Arial" w:hAnsi="Arial" w:cs="Arial"/>
                <w:i/>
                <w:iCs/>
                <w:sz w:val="22"/>
                <w:szCs w:val="22"/>
              </w:rPr>
            </w:pPr>
            <w:r w:rsidRPr="002C131C">
              <w:rPr>
                <w:rFonts w:ascii="Arial" w:hAnsi="Arial" w:cs="Arial"/>
                <w:i/>
                <w:iCs/>
                <w:sz w:val="22"/>
                <w:szCs w:val="22"/>
                <w:lang w:val="vi"/>
              </w:rPr>
              <w:t>Tên Công Ty Phát Hành Thẻ Tín Dụng</w:t>
            </w:r>
          </w:p>
        </w:tc>
        <w:tc>
          <w:tcPr>
            <w:tcW w:w="2250" w:type="dxa"/>
            <w:vAlign w:val="center"/>
          </w:tcPr>
          <w:p w14:paraId="02EFBDBE" w14:textId="77777777" w:rsidR="00211CE9" w:rsidRPr="002C131C" w:rsidRDefault="003A40CD" w:rsidP="00175BA4">
            <w:pPr>
              <w:jc w:val="center"/>
              <w:rPr>
                <w:rFonts w:ascii="Arial" w:hAnsi="Arial" w:cs="Arial"/>
                <w:sz w:val="22"/>
                <w:szCs w:val="22"/>
              </w:rPr>
            </w:pPr>
            <w:r w:rsidRPr="002C131C">
              <w:rPr>
                <w:rFonts w:ascii="Arial" w:hAnsi="Arial" w:cs="Arial"/>
                <w:sz w:val="22"/>
                <w:szCs w:val="22"/>
              </w:rPr>
              <w:t>Outstanding Balance Owing</w:t>
            </w:r>
          </w:p>
          <w:p w14:paraId="668FFB3B" w14:textId="6721CCFF" w:rsidR="003A40CD" w:rsidRPr="002C131C" w:rsidRDefault="00211CE9" w:rsidP="002263A2">
            <w:pPr>
              <w:jc w:val="center"/>
              <w:rPr>
                <w:rFonts w:ascii="Arial" w:hAnsi="Arial" w:cs="Arial"/>
                <w:i/>
                <w:iCs/>
                <w:sz w:val="22"/>
                <w:szCs w:val="22"/>
              </w:rPr>
            </w:pPr>
            <w:r w:rsidRPr="002C131C">
              <w:rPr>
                <w:rFonts w:ascii="Arial" w:hAnsi="Arial" w:cs="Arial"/>
                <w:i/>
                <w:iCs/>
                <w:sz w:val="22"/>
                <w:szCs w:val="22"/>
                <w:lang w:val="vi"/>
              </w:rPr>
              <w:t>Số Dư Nợ Chưa Thanh Toán</w:t>
            </w:r>
          </w:p>
        </w:tc>
        <w:tc>
          <w:tcPr>
            <w:tcW w:w="2070" w:type="dxa"/>
            <w:vAlign w:val="center"/>
          </w:tcPr>
          <w:p w14:paraId="330B5632" w14:textId="77777777" w:rsidR="00211CE9" w:rsidRPr="002C131C" w:rsidRDefault="003A40CD" w:rsidP="00175BA4">
            <w:pPr>
              <w:jc w:val="center"/>
              <w:rPr>
                <w:rFonts w:ascii="Arial" w:hAnsi="Arial" w:cs="Arial"/>
                <w:sz w:val="22"/>
                <w:szCs w:val="22"/>
              </w:rPr>
            </w:pPr>
            <w:r w:rsidRPr="002C131C">
              <w:rPr>
                <w:rFonts w:ascii="Arial" w:hAnsi="Arial" w:cs="Arial"/>
                <w:sz w:val="22"/>
                <w:szCs w:val="22"/>
              </w:rPr>
              <w:t>Amount Due Monthly</w:t>
            </w:r>
          </w:p>
          <w:p w14:paraId="3CA5EA50" w14:textId="12054020" w:rsidR="003A40CD" w:rsidRPr="002C131C" w:rsidRDefault="00211CE9" w:rsidP="002263A2">
            <w:pPr>
              <w:jc w:val="center"/>
              <w:rPr>
                <w:rFonts w:ascii="Arial" w:hAnsi="Arial" w:cs="Arial"/>
                <w:i/>
                <w:iCs/>
                <w:sz w:val="22"/>
                <w:szCs w:val="22"/>
              </w:rPr>
            </w:pPr>
            <w:r w:rsidRPr="002C131C">
              <w:rPr>
                <w:rFonts w:ascii="Arial" w:hAnsi="Arial" w:cs="Arial"/>
                <w:i/>
                <w:iCs/>
                <w:sz w:val="22"/>
                <w:szCs w:val="22"/>
                <w:lang w:val="vi"/>
              </w:rPr>
              <w:t>Số Tiền Phải Trả Hàng Tháng</w:t>
            </w:r>
          </w:p>
        </w:tc>
      </w:tr>
      <w:tr w:rsidR="00DC0455" w:rsidRPr="002C131C" w14:paraId="177C43A7" w14:textId="77777777" w:rsidTr="003A40CD">
        <w:trPr>
          <w:trHeight w:val="143"/>
        </w:trPr>
        <w:tc>
          <w:tcPr>
            <w:tcW w:w="1525" w:type="dxa"/>
          </w:tcPr>
          <w:p w14:paraId="079D8DE3" w14:textId="77777777" w:rsidR="00211CE9" w:rsidRPr="002C131C" w:rsidRDefault="00DC0455" w:rsidP="00175BA4">
            <w:pPr>
              <w:rPr>
                <w:rFonts w:ascii="Arial" w:hAnsi="Arial" w:cs="Arial"/>
                <w:sz w:val="22"/>
                <w:szCs w:val="22"/>
              </w:rPr>
            </w:pPr>
            <w:r w:rsidRPr="002C131C">
              <w:rPr>
                <w:rFonts w:ascii="Arial" w:hAnsi="Arial" w:cs="Arial"/>
                <w:sz w:val="22"/>
                <w:szCs w:val="22"/>
              </w:rPr>
              <w:t>Account 1</w:t>
            </w:r>
          </w:p>
          <w:p w14:paraId="55BABF2F" w14:textId="6887C613" w:rsidR="00DC0455" w:rsidRPr="002C131C" w:rsidRDefault="00211CE9" w:rsidP="002263A2">
            <w:pPr>
              <w:rPr>
                <w:rFonts w:ascii="Arial" w:hAnsi="Arial" w:cs="Arial"/>
                <w:i/>
                <w:iCs/>
                <w:sz w:val="22"/>
                <w:szCs w:val="22"/>
              </w:rPr>
            </w:pPr>
            <w:r w:rsidRPr="002C131C">
              <w:rPr>
                <w:rFonts w:ascii="Arial" w:hAnsi="Arial" w:cs="Arial"/>
                <w:i/>
                <w:iCs/>
                <w:sz w:val="22"/>
                <w:szCs w:val="22"/>
                <w:lang w:val="vi"/>
              </w:rPr>
              <w:t>Tài Khoản 1</w:t>
            </w:r>
          </w:p>
        </w:tc>
        <w:tc>
          <w:tcPr>
            <w:tcW w:w="3623" w:type="dxa"/>
          </w:tcPr>
          <w:p w14:paraId="78454823" w14:textId="77777777" w:rsidR="00DC0455" w:rsidRPr="002C131C" w:rsidRDefault="00DC0455" w:rsidP="00175BA4">
            <w:pPr>
              <w:rPr>
                <w:rFonts w:ascii="Arial" w:hAnsi="Arial" w:cs="Arial"/>
                <w:sz w:val="22"/>
                <w:szCs w:val="22"/>
              </w:rPr>
            </w:pPr>
          </w:p>
        </w:tc>
        <w:tc>
          <w:tcPr>
            <w:tcW w:w="2250" w:type="dxa"/>
          </w:tcPr>
          <w:p w14:paraId="14ED4D4B" w14:textId="77777777" w:rsidR="00DC0455" w:rsidRPr="002C131C" w:rsidRDefault="00DC0455" w:rsidP="00175BA4">
            <w:pPr>
              <w:rPr>
                <w:rFonts w:ascii="Arial" w:hAnsi="Arial" w:cs="Arial"/>
                <w:sz w:val="22"/>
                <w:szCs w:val="22"/>
              </w:rPr>
            </w:pPr>
          </w:p>
        </w:tc>
        <w:tc>
          <w:tcPr>
            <w:tcW w:w="2070" w:type="dxa"/>
          </w:tcPr>
          <w:p w14:paraId="6EBB0358" w14:textId="77777777" w:rsidR="00DC0455" w:rsidRPr="002C131C" w:rsidRDefault="00DC0455" w:rsidP="00175BA4">
            <w:pPr>
              <w:rPr>
                <w:rFonts w:ascii="Arial" w:hAnsi="Arial" w:cs="Arial"/>
                <w:sz w:val="22"/>
                <w:szCs w:val="22"/>
              </w:rPr>
            </w:pPr>
          </w:p>
        </w:tc>
      </w:tr>
      <w:tr w:rsidR="00DC0455" w:rsidRPr="002C131C" w14:paraId="20CFE024" w14:textId="77777777" w:rsidTr="003A40CD">
        <w:tc>
          <w:tcPr>
            <w:tcW w:w="1525" w:type="dxa"/>
          </w:tcPr>
          <w:p w14:paraId="633563E5" w14:textId="77777777" w:rsidR="00211CE9" w:rsidRPr="002C131C" w:rsidRDefault="00DC0455" w:rsidP="00175BA4">
            <w:pPr>
              <w:rPr>
                <w:rFonts w:ascii="Arial" w:hAnsi="Arial" w:cs="Arial"/>
                <w:sz w:val="22"/>
                <w:szCs w:val="22"/>
              </w:rPr>
            </w:pPr>
            <w:r w:rsidRPr="002C131C">
              <w:rPr>
                <w:rFonts w:ascii="Arial" w:hAnsi="Arial" w:cs="Arial"/>
                <w:sz w:val="22"/>
                <w:szCs w:val="22"/>
              </w:rPr>
              <w:lastRenderedPageBreak/>
              <w:t>Account 2</w:t>
            </w:r>
          </w:p>
          <w:p w14:paraId="153C1ABD" w14:textId="282F9799" w:rsidR="00DC0455" w:rsidRPr="002C131C" w:rsidRDefault="00211CE9" w:rsidP="002263A2">
            <w:pPr>
              <w:rPr>
                <w:rFonts w:ascii="Arial" w:hAnsi="Arial" w:cs="Arial"/>
                <w:i/>
                <w:iCs/>
                <w:sz w:val="22"/>
                <w:szCs w:val="22"/>
              </w:rPr>
            </w:pPr>
            <w:r w:rsidRPr="002C131C">
              <w:rPr>
                <w:rFonts w:ascii="Arial" w:hAnsi="Arial" w:cs="Arial"/>
                <w:i/>
                <w:iCs/>
                <w:sz w:val="22"/>
                <w:szCs w:val="22"/>
                <w:lang w:val="vi"/>
              </w:rPr>
              <w:t>Tài Khoản 2</w:t>
            </w:r>
          </w:p>
        </w:tc>
        <w:tc>
          <w:tcPr>
            <w:tcW w:w="3623" w:type="dxa"/>
          </w:tcPr>
          <w:p w14:paraId="3DDA798F" w14:textId="77777777" w:rsidR="00DC0455" w:rsidRPr="002C131C" w:rsidRDefault="00DC0455" w:rsidP="00175BA4">
            <w:pPr>
              <w:rPr>
                <w:rFonts w:ascii="Arial" w:hAnsi="Arial" w:cs="Arial"/>
                <w:sz w:val="22"/>
                <w:szCs w:val="22"/>
              </w:rPr>
            </w:pPr>
          </w:p>
        </w:tc>
        <w:tc>
          <w:tcPr>
            <w:tcW w:w="2250" w:type="dxa"/>
          </w:tcPr>
          <w:p w14:paraId="017645EF" w14:textId="77777777" w:rsidR="00DC0455" w:rsidRPr="002C131C" w:rsidRDefault="00DC0455" w:rsidP="00175BA4">
            <w:pPr>
              <w:rPr>
                <w:rFonts w:ascii="Arial" w:hAnsi="Arial" w:cs="Arial"/>
                <w:sz w:val="22"/>
                <w:szCs w:val="22"/>
              </w:rPr>
            </w:pPr>
          </w:p>
        </w:tc>
        <w:tc>
          <w:tcPr>
            <w:tcW w:w="2070" w:type="dxa"/>
          </w:tcPr>
          <w:p w14:paraId="31659347" w14:textId="77777777" w:rsidR="00DC0455" w:rsidRPr="002C131C" w:rsidRDefault="00DC0455" w:rsidP="00175BA4">
            <w:pPr>
              <w:rPr>
                <w:rFonts w:ascii="Arial" w:hAnsi="Arial" w:cs="Arial"/>
                <w:sz w:val="22"/>
                <w:szCs w:val="22"/>
              </w:rPr>
            </w:pPr>
          </w:p>
        </w:tc>
      </w:tr>
    </w:tbl>
    <w:p w14:paraId="2E34BD28" w14:textId="77777777" w:rsidR="00211CE9" w:rsidRPr="002C131C" w:rsidRDefault="00ED288A" w:rsidP="00175BA4">
      <w:pPr>
        <w:rPr>
          <w:rFonts w:ascii="Arial" w:hAnsi="Arial" w:cs="Arial"/>
          <w:sz w:val="22"/>
          <w:szCs w:val="22"/>
        </w:rPr>
      </w:pPr>
      <w:proofErr w:type="gramStart"/>
      <w:r w:rsidRPr="002C131C">
        <w:rPr>
          <w:rFonts w:ascii="Arial" w:hAnsi="Arial" w:cs="Arial"/>
          <w:sz w:val="22"/>
          <w:szCs w:val="22"/>
        </w:rPr>
        <w:t>[  ]</w:t>
      </w:r>
      <w:proofErr w:type="gramEnd"/>
      <w:r w:rsidRPr="002C131C">
        <w:rPr>
          <w:rFonts w:ascii="Arial" w:hAnsi="Arial" w:cs="Arial"/>
          <w:sz w:val="22"/>
          <w:szCs w:val="22"/>
        </w:rPr>
        <w:t xml:space="preserve"> and see attached additional pages.</w:t>
      </w:r>
    </w:p>
    <w:p w14:paraId="61D67FC8" w14:textId="05E32DB8" w:rsidR="00ED288A" w:rsidRPr="002C131C" w:rsidRDefault="00D26793" w:rsidP="002263A2">
      <w:pPr>
        <w:spacing w:after="120"/>
        <w:rPr>
          <w:rFonts w:ascii="Arial" w:hAnsi="Arial" w:cs="Arial"/>
          <w:i/>
          <w:iCs/>
          <w:sz w:val="22"/>
          <w:szCs w:val="22"/>
        </w:rPr>
      </w:pPr>
      <w:r w:rsidRPr="002C131C">
        <w:rPr>
          <w:rFonts w:ascii="Arial" w:hAnsi="Arial" w:cs="Arial"/>
          <w:i/>
          <w:iCs/>
          <w:sz w:val="22"/>
          <w:szCs w:val="22"/>
        </w:rPr>
        <w:t xml:space="preserve">     </w:t>
      </w:r>
      <w:r w:rsidRPr="002C131C">
        <w:rPr>
          <w:rFonts w:ascii="Arial" w:hAnsi="Arial" w:cs="Arial"/>
          <w:i/>
          <w:iCs/>
          <w:sz w:val="22"/>
          <w:szCs w:val="22"/>
          <w:lang w:val="vi"/>
        </w:rPr>
        <w:t>và xem các trang bổ sung kèm theo.</w:t>
      </w:r>
    </w:p>
    <w:p w14:paraId="134C9400" w14:textId="77777777" w:rsidR="00211CE9" w:rsidRPr="002C131C" w:rsidRDefault="000F3966" w:rsidP="00175BA4">
      <w:pPr>
        <w:tabs>
          <w:tab w:val="left" w:pos="6480"/>
          <w:tab w:val="right" w:pos="9000"/>
        </w:tabs>
        <w:overflowPunct/>
        <w:autoSpaceDE/>
        <w:autoSpaceDN/>
        <w:adjustRightInd/>
        <w:spacing w:before="120"/>
        <w:textAlignment w:val="auto"/>
        <w:rPr>
          <w:rFonts w:ascii="Arial" w:hAnsi="Arial" w:cs="Arial"/>
          <w:b/>
          <w:sz w:val="22"/>
          <w:szCs w:val="22"/>
          <w:u w:val="single"/>
        </w:rPr>
      </w:pPr>
      <w:r w:rsidRPr="002C131C">
        <w:rPr>
          <w:rFonts w:ascii="Arial" w:hAnsi="Arial" w:cs="Arial"/>
          <w:b/>
          <w:bCs/>
          <w:sz w:val="22"/>
          <w:szCs w:val="22"/>
        </w:rPr>
        <w:t>Total Liabilities/Debts (including attachments)</w:t>
      </w:r>
      <w:r w:rsidRPr="002C131C">
        <w:rPr>
          <w:rFonts w:ascii="Arial" w:hAnsi="Arial" w:cs="Arial"/>
          <w:b/>
          <w:bCs/>
          <w:sz w:val="22"/>
          <w:szCs w:val="22"/>
        </w:rPr>
        <w:tab/>
        <w:t>$</w:t>
      </w:r>
      <w:r w:rsidRPr="002C131C">
        <w:rPr>
          <w:rFonts w:ascii="Arial" w:hAnsi="Arial" w:cs="Arial"/>
          <w:b/>
          <w:bCs/>
          <w:sz w:val="22"/>
          <w:szCs w:val="22"/>
          <w:u w:val="single"/>
        </w:rPr>
        <w:tab/>
      </w:r>
    </w:p>
    <w:p w14:paraId="7CF114C6" w14:textId="775D9966" w:rsidR="000F3966" w:rsidRPr="002C131C" w:rsidRDefault="00211CE9" w:rsidP="002263A2">
      <w:pPr>
        <w:tabs>
          <w:tab w:val="left" w:pos="6480"/>
          <w:tab w:val="right" w:pos="9000"/>
        </w:tabs>
        <w:overflowPunct/>
        <w:autoSpaceDE/>
        <w:autoSpaceDN/>
        <w:adjustRightInd/>
        <w:spacing w:after="120"/>
        <w:textAlignment w:val="auto"/>
        <w:rPr>
          <w:rFonts w:ascii="Arial" w:hAnsi="Arial" w:cs="Arial"/>
          <w:b/>
          <w:i/>
          <w:iCs/>
          <w:sz w:val="22"/>
          <w:szCs w:val="22"/>
        </w:rPr>
      </w:pPr>
      <w:r w:rsidRPr="002C131C">
        <w:rPr>
          <w:rFonts w:ascii="Arial" w:hAnsi="Arial" w:cs="Arial"/>
          <w:b/>
          <w:bCs/>
          <w:i/>
          <w:iCs/>
          <w:sz w:val="22"/>
          <w:szCs w:val="22"/>
          <w:lang w:val="vi"/>
        </w:rPr>
        <w:t>Tổng Nợ Phải Trả/Nợ (bao gồm các phần đính kèm)</w:t>
      </w:r>
      <w:r w:rsidRPr="002C131C">
        <w:rPr>
          <w:rFonts w:ascii="Arial" w:hAnsi="Arial" w:cs="Arial"/>
          <w:sz w:val="22"/>
          <w:szCs w:val="22"/>
          <w:lang w:val="vi"/>
        </w:rPr>
        <w:tab/>
      </w:r>
      <w:r w:rsidRPr="002C131C">
        <w:rPr>
          <w:rFonts w:ascii="Arial" w:hAnsi="Arial" w:cs="Arial"/>
          <w:b/>
          <w:bCs/>
          <w:i/>
          <w:iCs/>
          <w:sz w:val="22"/>
          <w:szCs w:val="22"/>
          <w:lang w:val="vi"/>
        </w:rPr>
        <w:t>$</w:t>
      </w:r>
    </w:p>
    <w:p w14:paraId="50C5EB57" w14:textId="77777777" w:rsidR="00211CE9" w:rsidRPr="002C131C" w:rsidRDefault="005D6CCC" w:rsidP="00175BA4">
      <w:pPr>
        <w:spacing w:before="120"/>
        <w:ind w:left="720" w:hanging="720"/>
        <w:rPr>
          <w:rFonts w:ascii="Arial" w:hAnsi="Arial" w:cs="Arial"/>
          <w:b/>
          <w:sz w:val="22"/>
          <w:szCs w:val="22"/>
        </w:rPr>
      </w:pPr>
      <w:r w:rsidRPr="002C131C">
        <w:rPr>
          <w:rFonts w:ascii="Arial" w:hAnsi="Arial" w:cs="Arial"/>
          <w:b/>
          <w:bCs/>
          <w:sz w:val="22"/>
          <w:szCs w:val="22"/>
        </w:rPr>
        <w:t>4.</w:t>
      </w:r>
      <w:r w:rsidRPr="002C131C">
        <w:rPr>
          <w:rFonts w:ascii="Arial" w:hAnsi="Arial" w:cs="Arial"/>
          <w:b/>
          <w:bCs/>
          <w:sz w:val="22"/>
          <w:szCs w:val="22"/>
        </w:rPr>
        <w:tab/>
        <w:t>Security for Estate’s Assets</w:t>
      </w:r>
    </w:p>
    <w:p w14:paraId="47B6F4DA" w14:textId="0E40A24B" w:rsidR="000F3966" w:rsidRPr="002C131C" w:rsidRDefault="00C06781" w:rsidP="002263A2">
      <w:pPr>
        <w:spacing w:after="120"/>
        <w:ind w:left="720" w:hanging="720"/>
        <w:rPr>
          <w:rFonts w:ascii="Arial" w:hAnsi="Arial" w:cs="Arial"/>
          <w:b/>
          <w:i/>
          <w:iCs/>
          <w:sz w:val="22"/>
          <w:szCs w:val="22"/>
        </w:rPr>
      </w:pPr>
      <w:r w:rsidRPr="002C131C">
        <w:rPr>
          <w:rFonts w:ascii="Arial" w:hAnsi="Arial" w:cs="Arial"/>
          <w:b/>
          <w:bCs/>
          <w:i/>
          <w:iCs/>
          <w:sz w:val="22"/>
          <w:szCs w:val="22"/>
        </w:rPr>
        <w:tab/>
      </w:r>
      <w:r w:rsidRPr="002C131C">
        <w:rPr>
          <w:rFonts w:ascii="Arial" w:hAnsi="Arial" w:cs="Arial"/>
          <w:b/>
          <w:bCs/>
          <w:i/>
          <w:iCs/>
          <w:sz w:val="22"/>
          <w:szCs w:val="22"/>
          <w:lang w:val="vi"/>
        </w:rPr>
        <w:t>Khoản Bảo Đảm Tài Sản của Di Sản</w:t>
      </w:r>
    </w:p>
    <w:p w14:paraId="117FF246" w14:textId="77777777" w:rsidR="00211CE9" w:rsidRPr="002C131C" w:rsidRDefault="0058745B" w:rsidP="00175BA4">
      <w:pPr>
        <w:widowControl w:val="0"/>
        <w:tabs>
          <w:tab w:val="left" w:pos="720"/>
        </w:tabs>
        <w:ind w:left="720"/>
        <w:rPr>
          <w:rFonts w:ascii="Arial" w:hAnsi="Arial" w:cs="Arial"/>
          <w:sz w:val="22"/>
          <w:szCs w:val="22"/>
        </w:rPr>
      </w:pPr>
      <w:r w:rsidRPr="002C131C">
        <w:rPr>
          <w:rFonts w:ascii="Arial" w:hAnsi="Arial" w:cs="Arial"/>
          <w:sz w:val="22"/>
          <w:szCs w:val="22"/>
        </w:rPr>
        <w:t>Conservator/Trustee’s Bond:</w:t>
      </w:r>
    </w:p>
    <w:p w14:paraId="50DC3206" w14:textId="2808835B" w:rsidR="00EC12A7" w:rsidRPr="002C131C" w:rsidRDefault="00211CE9" w:rsidP="002263A2">
      <w:pPr>
        <w:widowControl w:val="0"/>
        <w:tabs>
          <w:tab w:val="left" w:pos="720"/>
        </w:tabs>
        <w:spacing w:after="120"/>
        <w:ind w:left="720"/>
        <w:rPr>
          <w:rFonts w:ascii="Arial" w:hAnsi="Arial" w:cs="Arial"/>
          <w:i/>
          <w:iCs/>
          <w:sz w:val="22"/>
          <w:szCs w:val="22"/>
        </w:rPr>
      </w:pPr>
      <w:r w:rsidRPr="002C131C">
        <w:rPr>
          <w:rFonts w:ascii="Arial" w:hAnsi="Arial" w:cs="Arial"/>
          <w:i/>
          <w:iCs/>
          <w:sz w:val="22"/>
          <w:szCs w:val="22"/>
          <w:lang w:val="vi"/>
        </w:rPr>
        <w:t xml:space="preserve">Tiền Bảo Lãnh Của Người Bảo Hộ/Người Được Ủy Thác </w:t>
      </w:r>
    </w:p>
    <w:p w14:paraId="4B301D6C" w14:textId="77777777" w:rsidR="00211CE9" w:rsidRPr="002C131C" w:rsidRDefault="002A17CC" w:rsidP="00175BA4">
      <w:pPr>
        <w:widowControl w:val="0"/>
        <w:tabs>
          <w:tab w:val="left" w:pos="1260"/>
          <w:tab w:val="left" w:pos="1440"/>
          <w:tab w:val="right" w:pos="7560"/>
        </w:tabs>
        <w:ind w:left="720"/>
        <w:rPr>
          <w:rFonts w:ascii="Arial" w:hAnsi="Arial" w:cs="Arial"/>
          <w:sz w:val="22"/>
          <w:szCs w:val="22"/>
        </w:rPr>
      </w:pPr>
      <w:proofErr w:type="gramStart"/>
      <w:r w:rsidRPr="002C131C">
        <w:rPr>
          <w:rFonts w:ascii="Arial" w:hAnsi="Arial" w:cs="Arial"/>
          <w:sz w:val="22"/>
          <w:szCs w:val="22"/>
        </w:rPr>
        <w:t>[  ]</w:t>
      </w:r>
      <w:proofErr w:type="gramEnd"/>
      <w:r w:rsidRPr="002C131C">
        <w:rPr>
          <w:rFonts w:ascii="Arial" w:hAnsi="Arial" w:cs="Arial"/>
          <w:sz w:val="22"/>
          <w:szCs w:val="22"/>
        </w:rPr>
        <w:tab/>
        <w:t>The court does not require a bond.</w:t>
      </w:r>
    </w:p>
    <w:p w14:paraId="2A78006D" w14:textId="49914D53" w:rsidR="000F3966" w:rsidRPr="002C131C" w:rsidRDefault="00C06781" w:rsidP="002263A2">
      <w:pPr>
        <w:widowControl w:val="0"/>
        <w:tabs>
          <w:tab w:val="left" w:pos="1260"/>
          <w:tab w:val="left" w:pos="1440"/>
          <w:tab w:val="right" w:pos="7560"/>
        </w:tabs>
        <w:ind w:left="720"/>
        <w:rPr>
          <w:rFonts w:ascii="Arial" w:hAnsi="Arial" w:cs="Arial"/>
          <w:i/>
          <w:iCs/>
          <w:sz w:val="22"/>
          <w:szCs w:val="22"/>
          <w:u w:val="single"/>
        </w:rPr>
      </w:pPr>
      <w:r w:rsidRPr="002C131C">
        <w:rPr>
          <w:rFonts w:ascii="Arial" w:hAnsi="Arial" w:cs="Arial"/>
          <w:i/>
          <w:iCs/>
          <w:sz w:val="22"/>
          <w:szCs w:val="22"/>
        </w:rPr>
        <w:tab/>
      </w:r>
      <w:r w:rsidRPr="002C131C">
        <w:rPr>
          <w:rFonts w:ascii="Arial" w:hAnsi="Arial" w:cs="Arial"/>
          <w:i/>
          <w:iCs/>
          <w:sz w:val="22"/>
          <w:szCs w:val="22"/>
          <w:lang w:val="vi"/>
        </w:rPr>
        <w:t xml:space="preserve">Tòa án không yêu cầu tiền bảo lãnh. </w:t>
      </w:r>
    </w:p>
    <w:p w14:paraId="5CADEF6B" w14:textId="77777777" w:rsidR="00211CE9" w:rsidRPr="002C131C" w:rsidRDefault="002A17CC" w:rsidP="00175BA4">
      <w:pPr>
        <w:widowControl w:val="0"/>
        <w:tabs>
          <w:tab w:val="left" w:pos="1260"/>
          <w:tab w:val="right" w:pos="7200"/>
        </w:tabs>
        <w:ind w:left="720"/>
        <w:rPr>
          <w:rFonts w:ascii="Arial" w:hAnsi="Arial" w:cs="Arial"/>
          <w:sz w:val="22"/>
          <w:szCs w:val="22"/>
          <w:u w:val="single"/>
        </w:rPr>
      </w:pPr>
      <w:proofErr w:type="gramStart"/>
      <w:r w:rsidRPr="002C131C">
        <w:rPr>
          <w:rFonts w:ascii="Arial" w:hAnsi="Arial" w:cs="Arial"/>
          <w:sz w:val="22"/>
          <w:szCs w:val="22"/>
        </w:rPr>
        <w:t>[  ]</w:t>
      </w:r>
      <w:proofErr w:type="gramEnd"/>
      <w:r w:rsidRPr="002C131C">
        <w:rPr>
          <w:rFonts w:ascii="Arial" w:hAnsi="Arial" w:cs="Arial"/>
          <w:sz w:val="22"/>
          <w:szCs w:val="22"/>
        </w:rPr>
        <w:tab/>
        <w:t>The court requires a bond in the amount of $</w:t>
      </w:r>
      <w:r w:rsidRPr="002C131C">
        <w:rPr>
          <w:rFonts w:ascii="Arial" w:hAnsi="Arial" w:cs="Arial"/>
          <w:sz w:val="22"/>
          <w:szCs w:val="22"/>
          <w:u w:val="single"/>
        </w:rPr>
        <w:tab/>
      </w:r>
    </w:p>
    <w:p w14:paraId="58B50CD2" w14:textId="43370D02" w:rsidR="000F3966" w:rsidRPr="002C131C" w:rsidRDefault="00C06781" w:rsidP="002263A2">
      <w:pPr>
        <w:widowControl w:val="0"/>
        <w:tabs>
          <w:tab w:val="left" w:pos="1260"/>
          <w:tab w:val="right" w:pos="7200"/>
        </w:tabs>
        <w:ind w:left="720"/>
        <w:rPr>
          <w:rFonts w:ascii="Arial" w:hAnsi="Arial" w:cs="Arial"/>
          <w:i/>
          <w:iCs/>
          <w:sz w:val="22"/>
          <w:szCs w:val="22"/>
          <w:u w:val="single"/>
        </w:rPr>
      </w:pPr>
      <w:r w:rsidRPr="002C131C">
        <w:rPr>
          <w:rFonts w:ascii="Arial" w:hAnsi="Arial" w:cs="Arial"/>
          <w:i/>
          <w:iCs/>
          <w:sz w:val="22"/>
          <w:szCs w:val="22"/>
        </w:rPr>
        <w:tab/>
      </w:r>
      <w:r w:rsidRPr="002C131C">
        <w:rPr>
          <w:rFonts w:ascii="Arial" w:hAnsi="Arial" w:cs="Arial"/>
          <w:i/>
          <w:iCs/>
          <w:sz w:val="22"/>
          <w:szCs w:val="22"/>
          <w:lang w:val="vi"/>
        </w:rPr>
        <w:t>Tòa án yêu cầu tiền bảo lãnh trong số tiền là $</w:t>
      </w:r>
    </w:p>
    <w:p w14:paraId="02DD0CA5" w14:textId="77777777" w:rsidR="00211CE9" w:rsidRPr="002C131C" w:rsidRDefault="002A17CC" w:rsidP="00175BA4">
      <w:pPr>
        <w:widowControl w:val="0"/>
        <w:tabs>
          <w:tab w:val="left" w:pos="1260"/>
          <w:tab w:val="left" w:pos="7560"/>
          <w:tab w:val="right" w:pos="9000"/>
        </w:tabs>
        <w:ind w:left="720"/>
        <w:rPr>
          <w:rFonts w:ascii="Arial" w:hAnsi="Arial" w:cs="Arial"/>
          <w:sz w:val="22"/>
          <w:szCs w:val="22"/>
          <w:u w:val="single"/>
        </w:rPr>
      </w:pPr>
      <w:proofErr w:type="gramStart"/>
      <w:r w:rsidRPr="002C131C">
        <w:rPr>
          <w:rFonts w:ascii="Arial" w:hAnsi="Arial" w:cs="Arial"/>
          <w:sz w:val="22"/>
          <w:szCs w:val="22"/>
        </w:rPr>
        <w:t>[  ]</w:t>
      </w:r>
      <w:proofErr w:type="gramEnd"/>
      <w:r w:rsidRPr="002C131C">
        <w:rPr>
          <w:rFonts w:ascii="Arial" w:hAnsi="Arial" w:cs="Arial"/>
          <w:sz w:val="22"/>
          <w:szCs w:val="22"/>
        </w:rPr>
        <w:tab/>
        <w:t xml:space="preserve">The bond should </w:t>
      </w:r>
      <w:proofErr w:type="gramStart"/>
      <w:r w:rsidRPr="002C131C">
        <w:rPr>
          <w:rFonts w:ascii="Arial" w:hAnsi="Arial" w:cs="Arial"/>
          <w:sz w:val="22"/>
          <w:szCs w:val="22"/>
        </w:rPr>
        <w:t>[  ]</w:t>
      </w:r>
      <w:proofErr w:type="gramEnd"/>
      <w:r w:rsidRPr="002C131C">
        <w:rPr>
          <w:rFonts w:ascii="Arial" w:hAnsi="Arial" w:cs="Arial"/>
          <w:sz w:val="22"/>
          <w:szCs w:val="22"/>
        </w:rPr>
        <w:t xml:space="preserve"> remain the same </w:t>
      </w:r>
      <w:proofErr w:type="gramStart"/>
      <w:r w:rsidRPr="002C131C">
        <w:rPr>
          <w:rFonts w:ascii="Arial" w:hAnsi="Arial" w:cs="Arial"/>
          <w:sz w:val="22"/>
          <w:szCs w:val="22"/>
        </w:rPr>
        <w:t>OR  [  ]</w:t>
      </w:r>
      <w:proofErr w:type="gramEnd"/>
      <w:r w:rsidRPr="002C131C">
        <w:rPr>
          <w:rFonts w:ascii="Arial" w:hAnsi="Arial" w:cs="Arial"/>
          <w:sz w:val="22"/>
          <w:szCs w:val="22"/>
        </w:rPr>
        <w:t xml:space="preserve"> be changed to:</w:t>
      </w:r>
      <w:r w:rsidRPr="002C131C">
        <w:rPr>
          <w:rFonts w:ascii="Arial" w:hAnsi="Arial" w:cs="Arial"/>
          <w:sz w:val="22"/>
          <w:szCs w:val="22"/>
        </w:rPr>
        <w:tab/>
        <w:t>$</w:t>
      </w:r>
      <w:r w:rsidRPr="002C131C">
        <w:rPr>
          <w:rFonts w:ascii="Arial" w:hAnsi="Arial" w:cs="Arial"/>
          <w:sz w:val="22"/>
          <w:szCs w:val="22"/>
          <w:u w:val="single"/>
        </w:rPr>
        <w:tab/>
      </w:r>
    </w:p>
    <w:p w14:paraId="34B9A91C" w14:textId="5EDAF665" w:rsidR="000F3966" w:rsidRPr="002C131C" w:rsidRDefault="00C06781" w:rsidP="002263A2">
      <w:pPr>
        <w:widowControl w:val="0"/>
        <w:tabs>
          <w:tab w:val="left" w:pos="1260"/>
          <w:tab w:val="left" w:pos="7560"/>
          <w:tab w:val="right" w:pos="9000"/>
        </w:tabs>
        <w:ind w:left="720"/>
        <w:rPr>
          <w:rFonts w:ascii="Arial" w:hAnsi="Arial" w:cs="Arial"/>
          <w:i/>
          <w:iCs/>
          <w:sz w:val="22"/>
          <w:szCs w:val="22"/>
          <w:u w:val="single"/>
        </w:rPr>
      </w:pPr>
      <w:r w:rsidRPr="002C131C">
        <w:rPr>
          <w:rFonts w:ascii="Arial" w:hAnsi="Arial" w:cs="Arial"/>
          <w:i/>
          <w:iCs/>
          <w:sz w:val="22"/>
          <w:szCs w:val="22"/>
        </w:rPr>
        <w:tab/>
      </w:r>
      <w:r w:rsidRPr="002C131C">
        <w:rPr>
          <w:rFonts w:ascii="Arial" w:hAnsi="Arial" w:cs="Arial"/>
          <w:i/>
          <w:iCs/>
          <w:sz w:val="22"/>
          <w:szCs w:val="22"/>
          <w:lang w:val="vi"/>
        </w:rPr>
        <w:t>Tiền bảo lãnh phải [-] giữ nguyên HOẶC  [-] được đổi thành:</w:t>
      </w:r>
      <w:r w:rsidRPr="002C131C">
        <w:rPr>
          <w:rFonts w:ascii="Arial" w:hAnsi="Arial" w:cs="Arial"/>
          <w:sz w:val="22"/>
          <w:szCs w:val="22"/>
          <w:lang w:val="vi"/>
        </w:rPr>
        <w:tab/>
      </w:r>
      <w:r w:rsidRPr="002C131C">
        <w:rPr>
          <w:rFonts w:ascii="Arial" w:hAnsi="Arial" w:cs="Arial"/>
          <w:i/>
          <w:iCs/>
          <w:sz w:val="22"/>
          <w:szCs w:val="22"/>
          <w:lang w:val="vi"/>
        </w:rPr>
        <w:t>$</w:t>
      </w:r>
    </w:p>
    <w:p w14:paraId="595478C2" w14:textId="77777777" w:rsidR="00211CE9" w:rsidRPr="002C131C" w:rsidRDefault="000F3966" w:rsidP="00175BA4">
      <w:pPr>
        <w:widowControl w:val="0"/>
        <w:tabs>
          <w:tab w:val="left" w:pos="720"/>
          <w:tab w:val="left" w:pos="7200"/>
          <w:tab w:val="left" w:pos="7560"/>
          <w:tab w:val="right" w:pos="9000"/>
        </w:tabs>
        <w:spacing w:before="120"/>
        <w:ind w:left="720"/>
        <w:rPr>
          <w:rFonts w:ascii="Arial" w:hAnsi="Arial" w:cs="Arial"/>
          <w:sz w:val="22"/>
          <w:szCs w:val="22"/>
          <w:u w:val="single"/>
        </w:rPr>
      </w:pPr>
      <w:r w:rsidRPr="002C131C">
        <w:rPr>
          <w:rFonts w:ascii="Arial" w:hAnsi="Arial" w:cs="Arial"/>
          <w:sz w:val="22"/>
          <w:szCs w:val="22"/>
        </w:rPr>
        <w:t>Total balance in blocked accounts:</w:t>
      </w:r>
      <w:r w:rsidRPr="002C131C">
        <w:rPr>
          <w:rFonts w:ascii="Arial" w:hAnsi="Arial" w:cs="Arial"/>
          <w:sz w:val="22"/>
          <w:szCs w:val="22"/>
        </w:rPr>
        <w:tab/>
      </w:r>
      <w:r w:rsidRPr="002C131C">
        <w:rPr>
          <w:rFonts w:ascii="Arial" w:hAnsi="Arial" w:cs="Arial"/>
          <w:sz w:val="22"/>
          <w:szCs w:val="22"/>
        </w:rPr>
        <w:tab/>
        <w:t>$</w:t>
      </w:r>
      <w:r w:rsidRPr="002C131C">
        <w:rPr>
          <w:rFonts w:ascii="Arial" w:hAnsi="Arial" w:cs="Arial"/>
          <w:sz w:val="22"/>
          <w:szCs w:val="22"/>
          <w:u w:val="single"/>
        </w:rPr>
        <w:tab/>
      </w:r>
    </w:p>
    <w:p w14:paraId="51996253" w14:textId="4FF6B6D1" w:rsidR="000F3966" w:rsidRPr="002C131C" w:rsidRDefault="00211CE9" w:rsidP="002263A2">
      <w:pPr>
        <w:widowControl w:val="0"/>
        <w:tabs>
          <w:tab w:val="left" w:pos="720"/>
          <w:tab w:val="left" w:pos="7200"/>
          <w:tab w:val="left" w:pos="7560"/>
          <w:tab w:val="right" w:pos="9000"/>
        </w:tabs>
        <w:ind w:left="720"/>
        <w:rPr>
          <w:rFonts w:ascii="Arial" w:hAnsi="Arial" w:cs="Arial"/>
          <w:i/>
          <w:iCs/>
          <w:sz w:val="22"/>
          <w:szCs w:val="22"/>
          <w:u w:val="single"/>
        </w:rPr>
      </w:pPr>
      <w:r w:rsidRPr="002C131C">
        <w:rPr>
          <w:rFonts w:ascii="Arial" w:hAnsi="Arial" w:cs="Arial"/>
          <w:i/>
          <w:iCs/>
          <w:sz w:val="22"/>
          <w:szCs w:val="22"/>
          <w:lang w:val="vi"/>
        </w:rPr>
        <w:t>Tổng số dư trong các tài khoản bị phong tỏa:</w:t>
      </w:r>
      <w:r w:rsidRPr="002C131C">
        <w:rPr>
          <w:rFonts w:ascii="Arial" w:hAnsi="Arial" w:cs="Arial"/>
          <w:sz w:val="22"/>
          <w:szCs w:val="22"/>
          <w:lang w:val="vi"/>
        </w:rPr>
        <w:tab/>
      </w:r>
      <w:r w:rsidRPr="002C131C">
        <w:rPr>
          <w:rFonts w:ascii="Arial" w:hAnsi="Arial" w:cs="Arial"/>
          <w:sz w:val="22"/>
          <w:szCs w:val="22"/>
          <w:lang w:val="vi"/>
        </w:rPr>
        <w:tab/>
      </w:r>
      <w:r w:rsidRPr="002C131C">
        <w:rPr>
          <w:rFonts w:ascii="Arial" w:hAnsi="Arial" w:cs="Arial"/>
          <w:i/>
          <w:iCs/>
          <w:sz w:val="22"/>
          <w:szCs w:val="22"/>
          <w:lang w:val="vi"/>
        </w:rPr>
        <w:t>$</w:t>
      </w:r>
    </w:p>
    <w:p w14:paraId="64CA24A9" w14:textId="77777777" w:rsidR="00211CE9" w:rsidRPr="002C131C" w:rsidRDefault="00085454" w:rsidP="00175BA4">
      <w:pPr>
        <w:widowControl w:val="0"/>
        <w:tabs>
          <w:tab w:val="left" w:pos="720"/>
          <w:tab w:val="left" w:pos="7200"/>
          <w:tab w:val="left" w:pos="7560"/>
          <w:tab w:val="right" w:pos="9000"/>
        </w:tabs>
        <w:spacing w:before="120"/>
        <w:ind w:left="720"/>
        <w:rPr>
          <w:rFonts w:ascii="Arial" w:hAnsi="Arial" w:cs="Arial"/>
          <w:sz w:val="22"/>
          <w:szCs w:val="22"/>
          <w:u w:val="single"/>
        </w:rPr>
      </w:pPr>
      <w:r w:rsidRPr="002C131C">
        <w:rPr>
          <w:rFonts w:ascii="Arial" w:hAnsi="Arial" w:cs="Arial"/>
          <w:sz w:val="22"/>
          <w:szCs w:val="22"/>
        </w:rPr>
        <w:t>Total balance unblocked:</w:t>
      </w:r>
      <w:r w:rsidRPr="002C131C">
        <w:rPr>
          <w:rFonts w:ascii="Arial" w:hAnsi="Arial" w:cs="Arial"/>
          <w:sz w:val="22"/>
          <w:szCs w:val="22"/>
        </w:rPr>
        <w:tab/>
      </w:r>
      <w:r w:rsidRPr="002C131C">
        <w:rPr>
          <w:rFonts w:ascii="Arial" w:hAnsi="Arial" w:cs="Arial"/>
          <w:sz w:val="22"/>
          <w:szCs w:val="22"/>
        </w:rPr>
        <w:tab/>
        <w:t>$</w:t>
      </w:r>
      <w:r w:rsidRPr="002C131C">
        <w:rPr>
          <w:rFonts w:ascii="Arial" w:hAnsi="Arial" w:cs="Arial"/>
          <w:sz w:val="22"/>
          <w:szCs w:val="22"/>
          <w:u w:val="single"/>
        </w:rPr>
        <w:tab/>
      </w:r>
    </w:p>
    <w:p w14:paraId="045DEB1D" w14:textId="46D06171" w:rsidR="000F3966" w:rsidRPr="002C131C" w:rsidRDefault="00211CE9" w:rsidP="002263A2">
      <w:pPr>
        <w:widowControl w:val="0"/>
        <w:tabs>
          <w:tab w:val="left" w:pos="720"/>
          <w:tab w:val="left" w:pos="7200"/>
          <w:tab w:val="left" w:pos="7560"/>
          <w:tab w:val="right" w:pos="9000"/>
        </w:tabs>
        <w:ind w:left="720"/>
        <w:rPr>
          <w:rFonts w:ascii="Arial" w:hAnsi="Arial" w:cs="Arial"/>
          <w:i/>
          <w:iCs/>
          <w:sz w:val="22"/>
          <w:szCs w:val="22"/>
        </w:rPr>
      </w:pPr>
      <w:r w:rsidRPr="002C131C">
        <w:rPr>
          <w:rFonts w:ascii="Arial" w:hAnsi="Arial" w:cs="Arial"/>
          <w:i/>
          <w:iCs/>
          <w:sz w:val="22"/>
          <w:szCs w:val="22"/>
          <w:lang w:val="vi"/>
        </w:rPr>
        <w:t>Tổng số dư không bị phong tỏa:</w:t>
      </w:r>
      <w:r w:rsidRPr="002C131C">
        <w:rPr>
          <w:rFonts w:ascii="Arial" w:hAnsi="Arial" w:cs="Arial"/>
          <w:sz w:val="22"/>
          <w:szCs w:val="22"/>
          <w:lang w:val="vi"/>
        </w:rPr>
        <w:tab/>
      </w:r>
      <w:r w:rsidRPr="002C131C">
        <w:rPr>
          <w:rFonts w:ascii="Arial" w:hAnsi="Arial" w:cs="Arial"/>
          <w:sz w:val="22"/>
          <w:szCs w:val="22"/>
          <w:lang w:val="vi"/>
        </w:rPr>
        <w:tab/>
      </w:r>
      <w:r w:rsidRPr="002C131C">
        <w:rPr>
          <w:rFonts w:ascii="Arial" w:hAnsi="Arial" w:cs="Arial"/>
          <w:i/>
          <w:iCs/>
          <w:sz w:val="22"/>
          <w:szCs w:val="22"/>
          <w:lang w:val="vi"/>
        </w:rPr>
        <w:t>$</w:t>
      </w:r>
    </w:p>
    <w:p w14:paraId="654AB0F0" w14:textId="77777777" w:rsidR="00211CE9" w:rsidRPr="002C131C" w:rsidRDefault="005D6CCC" w:rsidP="00175BA4">
      <w:pPr>
        <w:widowControl w:val="0"/>
        <w:spacing w:before="120"/>
        <w:ind w:left="720" w:hanging="720"/>
        <w:rPr>
          <w:rFonts w:ascii="Arial" w:hAnsi="Arial" w:cs="Arial"/>
          <w:b/>
          <w:sz w:val="22"/>
          <w:szCs w:val="22"/>
        </w:rPr>
      </w:pPr>
      <w:r w:rsidRPr="002C131C">
        <w:rPr>
          <w:rFonts w:ascii="Arial" w:hAnsi="Arial" w:cs="Arial"/>
          <w:b/>
          <w:bCs/>
          <w:sz w:val="22"/>
          <w:szCs w:val="22"/>
        </w:rPr>
        <w:t xml:space="preserve">5. </w:t>
      </w:r>
      <w:r w:rsidRPr="002C131C">
        <w:rPr>
          <w:rFonts w:ascii="Arial" w:hAnsi="Arial" w:cs="Arial"/>
          <w:b/>
          <w:bCs/>
          <w:sz w:val="22"/>
          <w:szCs w:val="22"/>
        </w:rPr>
        <w:tab/>
        <w:t>Other Information (If any)</w:t>
      </w:r>
    </w:p>
    <w:p w14:paraId="22116CA9" w14:textId="39D393A4" w:rsidR="000F3966" w:rsidRPr="002C131C" w:rsidRDefault="00211CE9" w:rsidP="002263A2">
      <w:pPr>
        <w:widowControl w:val="0"/>
        <w:spacing w:after="120"/>
        <w:ind w:left="720" w:hanging="720"/>
        <w:rPr>
          <w:rFonts w:ascii="Arial" w:hAnsi="Arial" w:cs="Arial"/>
          <w:b/>
          <w:i/>
          <w:iCs/>
          <w:sz w:val="22"/>
          <w:szCs w:val="22"/>
        </w:rPr>
      </w:pPr>
      <w:r w:rsidRPr="002C131C">
        <w:rPr>
          <w:rFonts w:ascii="Arial" w:hAnsi="Arial" w:cs="Arial"/>
          <w:b/>
          <w:bCs/>
          <w:i/>
          <w:iCs/>
          <w:sz w:val="22"/>
          <w:szCs w:val="22"/>
        </w:rPr>
        <w:tab/>
      </w:r>
      <w:r w:rsidRPr="002C131C">
        <w:rPr>
          <w:rFonts w:ascii="Arial" w:hAnsi="Arial" w:cs="Arial"/>
          <w:b/>
          <w:bCs/>
          <w:i/>
          <w:iCs/>
          <w:sz w:val="22"/>
          <w:szCs w:val="22"/>
          <w:lang w:val="vi"/>
        </w:rPr>
        <w:t>Thông Tin Khác (Nếu có)</w:t>
      </w:r>
    </w:p>
    <w:p w14:paraId="118260EB" w14:textId="4BF70EA2" w:rsidR="00085454" w:rsidRPr="002C131C" w:rsidRDefault="00BA5BB2" w:rsidP="00C06781">
      <w:pPr>
        <w:widowControl w:val="0"/>
        <w:tabs>
          <w:tab w:val="right" w:pos="9180"/>
        </w:tabs>
        <w:spacing w:after="120"/>
        <w:ind w:left="720"/>
        <w:rPr>
          <w:rFonts w:ascii="Arial" w:hAnsi="Arial" w:cs="Arial"/>
          <w:sz w:val="22"/>
          <w:szCs w:val="22"/>
          <w:u w:val="single"/>
        </w:rPr>
      </w:pPr>
      <w:r w:rsidRPr="002C131C">
        <w:rPr>
          <w:rFonts w:ascii="Arial" w:hAnsi="Arial" w:cs="Arial"/>
          <w:sz w:val="22"/>
          <w:szCs w:val="22"/>
          <w:u w:val="single"/>
        </w:rPr>
        <w:tab/>
      </w:r>
    </w:p>
    <w:p w14:paraId="51CCE2D3" w14:textId="7558259E" w:rsidR="00BA5BB2" w:rsidRPr="002C131C" w:rsidRDefault="00BA5BB2" w:rsidP="00C06781">
      <w:pPr>
        <w:widowControl w:val="0"/>
        <w:tabs>
          <w:tab w:val="right" w:pos="9180"/>
        </w:tabs>
        <w:spacing w:after="120"/>
        <w:ind w:left="720"/>
        <w:rPr>
          <w:rFonts w:ascii="Arial" w:hAnsi="Arial" w:cs="Arial"/>
          <w:sz w:val="22"/>
          <w:szCs w:val="22"/>
          <w:u w:val="single"/>
        </w:rPr>
      </w:pPr>
      <w:r w:rsidRPr="002C131C">
        <w:rPr>
          <w:rFonts w:ascii="Arial" w:hAnsi="Arial" w:cs="Arial"/>
          <w:sz w:val="22"/>
          <w:szCs w:val="22"/>
          <w:u w:val="single"/>
        </w:rPr>
        <w:tab/>
      </w:r>
    </w:p>
    <w:p w14:paraId="3C268F1F" w14:textId="3996AC86" w:rsidR="00BA5BB2" w:rsidRPr="002C131C" w:rsidRDefault="00BA5BB2" w:rsidP="00C06781">
      <w:pPr>
        <w:widowControl w:val="0"/>
        <w:tabs>
          <w:tab w:val="right" w:pos="9180"/>
        </w:tabs>
        <w:spacing w:after="120"/>
        <w:ind w:left="720"/>
        <w:rPr>
          <w:rFonts w:ascii="Arial" w:hAnsi="Arial" w:cs="Arial"/>
          <w:sz w:val="22"/>
          <w:szCs w:val="22"/>
          <w:u w:val="single"/>
        </w:rPr>
      </w:pPr>
      <w:r w:rsidRPr="002C131C">
        <w:rPr>
          <w:rFonts w:ascii="Arial" w:hAnsi="Arial" w:cs="Arial"/>
          <w:sz w:val="22"/>
          <w:szCs w:val="22"/>
          <w:u w:val="single"/>
        </w:rPr>
        <w:tab/>
      </w:r>
    </w:p>
    <w:p w14:paraId="674D77BE" w14:textId="77777777" w:rsidR="00211CE9" w:rsidRPr="002C131C" w:rsidRDefault="00554299" w:rsidP="00175BA4">
      <w:pPr>
        <w:widowControl w:val="0"/>
        <w:tabs>
          <w:tab w:val="center" w:pos="3600"/>
          <w:tab w:val="center" w:pos="6210"/>
          <w:tab w:val="right" w:pos="8460"/>
        </w:tabs>
        <w:spacing w:before="120"/>
        <w:rPr>
          <w:rFonts w:ascii="Arial" w:hAnsi="Arial" w:cs="Arial"/>
          <w:sz w:val="22"/>
          <w:szCs w:val="22"/>
        </w:rPr>
      </w:pPr>
      <w:r w:rsidRPr="002C131C">
        <w:rPr>
          <w:rFonts w:ascii="Arial" w:hAnsi="Arial" w:cs="Arial"/>
          <w:sz w:val="22"/>
          <w:szCs w:val="22"/>
        </w:rPr>
        <w:t>I declare under penalty of perjury under the laws of the State of Washington that the foregoing is true and correct.</w:t>
      </w:r>
    </w:p>
    <w:p w14:paraId="2E4D6344" w14:textId="31B3D855" w:rsidR="00E76DE9" w:rsidRPr="002C131C" w:rsidRDefault="00211CE9" w:rsidP="002263A2">
      <w:pPr>
        <w:widowControl w:val="0"/>
        <w:tabs>
          <w:tab w:val="center" w:pos="3600"/>
          <w:tab w:val="center" w:pos="6210"/>
          <w:tab w:val="right" w:pos="8460"/>
        </w:tabs>
        <w:spacing w:after="120"/>
        <w:rPr>
          <w:rFonts w:ascii="Arial" w:hAnsi="Arial" w:cs="Arial"/>
          <w:i/>
          <w:iCs/>
          <w:sz w:val="22"/>
          <w:szCs w:val="22"/>
        </w:rPr>
      </w:pPr>
      <w:r w:rsidRPr="002C131C">
        <w:rPr>
          <w:rFonts w:ascii="Arial" w:hAnsi="Arial" w:cs="Arial"/>
          <w:i/>
          <w:iCs/>
          <w:sz w:val="22"/>
          <w:szCs w:val="22"/>
          <w:lang w:val="vi"/>
        </w:rPr>
        <w:t>Tôi cam kết, dưới mọi hình phạt khai man, theo luật lệ của Tiểu Bang Washington rằng những điều đã nói ở trên là hoàn toàn đúng sự thật.</w:t>
      </w:r>
    </w:p>
    <w:p w14:paraId="5338DC25" w14:textId="77777777" w:rsidR="00211CE9" w:rsidRPr="002C131C" w:rsidRDefault="00E76DE9" w:rsidP="00175BA4">
      <w:pPr>
        <w:widowControl w:val="0"/>
        <w:tabs>
          <w:tab w:val="left" w:pos="720"/>
          <w:tab w:val="center" w:pos="4680"/>
          <w:tab w:val="center" w:pos="6480"/>
          <w:tab w:val="right" w:pos="9180"/>
        </w:tabs>
        <w:spacing w:before="120"/>
        <w:rPr>
          <w:rFonts w:ascii="Arial" w:hAnsi="Arial" w:cs="Arial"/>
          <w:sz w:val="22"/>
          <w:szCs w:val="22"/>
        </w:rPr>
      </w:pPr>
      <w:r w:rsidRPr="002C131C">
        <w:rPr>
          <w:rFonts w:ascii="Arial" w:hAnsi="Arial" w:cs="Arial"/>
          <w:sz w:val="22"/>
          <w:szCs w:val="22"/>
        </w:rPr>
        <w:t xml:space="preserve">Signed at </w:t>
      </w:r>
      <w:r w:rsidRPr="002C131C">
        <w:rPr>
          <w:rFonts w:ascii="Arial" w:hAnsi="Arial" w:cs="Arial"/>
          <w:i/>
          <w:iCs/>
          <w:sz w:val="22"/>
          <w:szCs w:val="22"/>
        </w:rPr>
        <w:t xml:space="preserve">(city) </w:t>
      </w:r>
      <w:r w:rsidRPr="002C131C">
        <w:rPr>
          <w:rFonts w:ascii="Arial" w:hAnsi="Arial" w:cs="Arial"/>
          <w:sz w:val="22"/>
          <w:szCs w:val="22"/>
          <w:u w:val="single"/>
        </w:rPr>
        <w:tab/>
      </w:r>
      <w:r w:rsidRPr="002C131C">
        <w:rPr>
          <w:rFonts w:ascii="Arial" w:hAnsi="Arial" w:cs="Arial"/>
          <w:sz w:val="22"/>
          <w:szCs w:val="22"/>
        </w:rPr>
        <w:t xml:space="preserve">, </w:t>
      </w:r>
      <w:r w:rsidRPr="002C131C">
        <w:rPr>
          <w:rFonts w:ascii="Arial" w:hAnsi="Arial" w:cs="Arial"/>
          <w:i/>
          <w:iCs/>
          <w:sz w:val="22"/>
          <w:szCs w:val="22"/>
        </w:rPr>
        <w:t xml:space="preserve">(state) </w:t>
      </w:r>
      <w:r w:rsidRPr="002C131C">
        <w:rPr>
          <w:rFonts w:ascii="Arial" w:hAnsi="Arial" w:cs="Arial"/>
          <w:sz w:val="22"/>
          <w:szCs w:val="22"/>
          <w:u w:val="single"/>
        </w:rPr>
        <w:tab/>
      </w:r>
      <w:r w:rsidRPr="002C131C">
        <w:rPr>
          <w:rFonts w:ascii="Arial" w:hAnsi="Arial" w:cs="Arial"/>
          <w:sz w:val="22"/>
          <w:szCs w:val="22"/>
        </w:rPr>
        <w:t xml:space="preserve"> on </w:t>
      </w:r>
      <w:r w:rsidRPr="002C131C">
        <w:rPr>
          <w:rFonts w:ascii="Arial" w:hAnsi="Arial" w:cs="Arial"/>
          <w:i/>
          <w:iCs/>
          <w:sz w:val="22"/>
          <w:szCs w:val="22"/>
        </w:rPr>
        <w:t xml:space="preserve">(date) </w:t>
      </w:r>
      <w:r w:rsidRPr="002C131C">
        <w:rPr>
          <w:rFonts w:ascii="Arial" w:hAnsi="Arial" w:cs="Arial"/>
          <w:sz w:val="22"/>
          <w:szCs w:val="22"/>
          <w:u w:val="single"/>
        </w:rPr>
        <w:tab/>
      </w:r>
      <w:r w:rsidRPr="002C131C">
        <w:rPr>
          <w:rFonts w:ascii="Arial" w:hAnsi="Arial" w:cs="Arial"/>
          <w:sz w:val="22"/>
          <w:szCs w:val="22"/>
        </w:rPr>
        <w:t>.</w:t>
      </w:r>
    </w:p>
    <w:p w14:paraId="69E5FAB9" w14:textId="60301AA3" w:rsidR="00E76DE9" w:rsidRPr="002C131C" w:rsidRDefault="00211CE9" w:rsidP="002263A2">
      <w:pPr>
        <w:widowControl w:val="0"/>
        <w:tabs>
          <w:tab w:val="left" w:pos="720"/>
          <w:tab w:val="center" w:pos="4680"/>
          <w:tab w:val="center" w:pos="6480"/>
          <w:tab w:val="right" w:pos="9180"/>
        </w:tabs>
        <w:rPr>
          <w:rFonts w:ascii="Arial" w:hAnsi="Arial" w:cs="Arial"/>
          <w:i/>
          <w:iCs/>
          <w:sz w:val="22"/>
          <w:szCs w:val="22"/>
        </w:rPr>
      </w:pPr>
      <w:r w:rsidRPr="002C131C">
        <w:rPr>
          <w:rFonts w:ascii="Arial" w:hAnsi="Arial" w:cs="Arial"/>
          <w:i/>
          <w:iCs/>
          <w:sz w:val="22"/>
          <w:szCs w:val="22"/>
          <w:lang w:val="vi"/>
        </w:rPr>
        <w:t xml:space="preserve">Đã ký tại (thành phố) </w:t>
      </w:r>
      <w:r w:rsidRPr="002C131C">
        <w:rPr>
          <w:rFonts w:ascii="Arial" w:hAnsi="Arial" w:cs="Arial"/>
          <w:sz w:val="22"/>
          <w:szCs w:val="22"/>
          <w:lang w:val="vi"/>
        </w:rPr>
        <w:tab/>
      </w:r>
      <w:r w:rsidRPr="002C131C">
        <w:rPr>
          <w:rFonts w:ascii="Arial" w:hAnsi="Arial" w:cs="Arial"/>
          <w:i/>
          <w:iCs/>
          <w:sz w:val="22"/>
          <w:szCs w:val="22"/>
          <w:lang w:val="vi"/>
        </w:rPr>
        <w:t xml:space="preserve">, (tiểu bang) </w:t>
      </w:r>
      <w:r w:rsidRPr="002C131C">
        <w:rPr>
          <w:rFonts w:ascii="Arial" w:hAnsi="Arial" w:cs="Arial"/>
          <w:sz w:val="22"/>
          <w:szCs w:val="22"/>
          <w:lang w:val="vi"/>
        </w:rPr>
        <w:tab/>
      </w:r>
      <w:r w:rsidRPr="002C131C">
        <w:rPr>
          <w:rFonts w:ascii="Arial" w:hAnsi="Arial" w:cs="Arial"/>
          <w:i/>
          <w:iCs/>
          <w:sz w:val="22"/>
          <w:szCs w:val="22"/>
          <w:lang w:val="vi"/>
        </w:rPr>
        <w:t xml:space="preserve"> vào (ngày)</w:t>
      </w:r>
    </w:p>
    <w:p w14:paraId="36D06EF0" w14:textId="42EF3E6C" w:rsidR="00BC1807" w:rsidRPr="002C131C" w:rsidRDefault="00BC1807" w:rsidP="00C06781">
      <w:pPr>
        <w:tabs>
          <w:tab w:val="left" w:pos="4320"/>
          <w:tab w:val="left" w:pos="4680"/>
          <w:tab w:val="left" w:pos="9180"/>
        </w:tabs>
        <w:spacing w:before="240"/>
        <w:rPr>
          <w:rFonts w:ascii="Arial" w:hAnsi="Arial" w:cs="Arial"/>
          <w:sz w:val="22"/>
          <w:szCs w:val="22"/>
          <w:u w:val="single"/>
        </w:rPr>
      </w:pPr>
      <w:r w:rsidRPr="002C131C">
        <w:rPr>
          <w:rFonts w:ascii="Arial" w:hAnsi="Arial" w:cs="Arial"/>
          <w:sz w:val="22"/>
          <w:szCs w:val="22"/>
          <w:u w:val="single"/>
        </w:rPr>
        <w:tab/>
      </w:r>
      <w:r w:rsidRPr="002C131C">
        <w:rPr>
          <w:rFonts w:ascii="Arial" w:hAnsi="Arial" w:cs="Arial"/>
          <w:sz w:val="22"/>
          <w:szCs w:val="22"/>
        </w:rPr>
        <w:tab/>
      </w:r>
      <w:r w:rsidRPr="002C131C">
        <w:rPr>
          <w:rFonts w:ascii="Arial" w:hAnsi="Arial" w:cs="Arial"/>
          <w:sz w:val="22"/>
          <w:szCs w:val="22"/>
          <w:u w:val="single"/>
        </w:rPr>
        <w:tab/>
      </w:r>
    </w:p>
    <w:p w14:paraId="3D9B0876" w14:textId="77777777" w:rsidR="00211CE9" w:rsidRPr="002C131C" w:rsidRDefault="00BC1807" w:rsidP="00175BA4">
      <w:pPr>
        <w:tabs>
          <w:tab w:val="left" w:pos="4680"/>
        </w:tabs>
        <w:rPr>
          <w:rFonts w:ascii="Arial" w:hAnsi="Arial" w:cs="Arial"/>
          <w:i/>
          <w:sz w:val="22"/>
          <w:szCs w:val="22"/>
        </w:rPr>
      </w:pPr>
      <w:r w:rsidRPr="002C131C">
        <w:rPr>
          <w:rFonts w:ascii="Arial" w:hAnsi="Arial" w:cs="Arial"/>
          <w:i/>
          <w:iCs/>
          <w:sz w:val="22"/>
          <w:szCs w:val="22"/>
        </w:rPr>
        <w:t>Signature</w:t>
      </w:r>
      <w:r w:rsidRPr="002C131C">
        <w:rPr>
          <w:rFonts w:ascii="Arial" w:hAnsi="Arial" w:cs="Arial"/>
          <w:i/>
          <w:iCs/>
          <w:sz w:val="22"/>
          <w:szCs w:val="22"/>
        </w:rPr>
        <w:tab/>
        <w:t>Printed Name</w:t>
      </w:r>
      <w:r w:rsidRPr="002C131C">
        <w:rPr>
          <w:rFonts w:ascii="Arial" w:hAnsi="Arial" w:cs="Arial"/>
          <w:i/>
          <w:iCs/>
          <w:sz w:val="22"/>
          <w:szCs w:val="22"/>
        </w:rPr>
        <w:tab/>
      </w:r>
      <w:proofErr w:type="gramStart"/>
      <w:r w:rsidRPr="002C131C">
        <w:rPr>
          <w:rFonts w:ascii="Arial" w:hAnsi="Arial" w:cs="Arial"/>
          <w:i/>
          <w:iCs/>
          <w:sz w:val="22"/>
          <w:szCs w:val="22"/>
        </w:rPr>
        <w:tab/>
        <w:t xml:space="preserve">  WSBA</w:t>
      </w:r>
      <w:proofErr w:type="gramEnd"/>
      <w:r w:rsidRPr="002C131C">
        <w:rPr>
          <w:rFonts w:ascii="Arial" w:hAnsi="Arial" w:cs="Arial"/>
          <w:i/>
          <w:iCs/>
          <w:sz w:val="22"/>
          <w:szCs w:val="22"/>
        </w:rPr>
        <w:t xml:space="preserve"> or CPG No:</w:t>
      </w:r>
    </w:p>
    <w:p w14:paraId="753CBDF5" w14:textId="496725E4" w:rsidR="00BC1807" w:rsidRPr="002263A2" w:rsidRDefault="00211CE9" w:rsidP="002263A2">
      <w:pPr>
        <w:tabs>
          <w:tab w:val="left" w:pos="4680"/>
        </w:tabs>
        <w:rPr>
          <w:rFonts w:ascii="Arial" w:hAnsi="Arial" w:cs="Arial"/>
          <w:i/>
          <w:iCs/>
          <w:sz w:val="22"/>
          <w:szCs w:val="22"/>
          <w:highlight w:val="yellow"/>
        </w:rPr>
      </w:pPr>
      <w:r w:rsidRPr="002C131C">
        <w:rPr>
          <w:rFonts w:ascii="Arial" w:hAnsi="Arial" w:cs="Arial"/>
          <w:i/>
          <w:iCs/>
          <w:sz w:val="22"/>
          <w:szCs w:val="22"/>
          <w:lang w:val="vi"/>
        </w:rPr>
        <w:t>Chữ Ký</w:t>
      </w:r>
      <w:r w:rsidRPr="002C131C">
        <w:rPr>
          <w:rFonts w:ascii="Arial" w:hAnsi="Arial" w:cs="Arial"/>
          <w:sz w:val="22"/>
          <w:szCs w:val="22"/>
          <w:lang w:val="vi"/>
        </w:rPr>
        <w:tab/>
      </w:r>
      <w:r w:rsidRPr="002C131C">
        <w:rPr>
          <w:rFonts w:ascii="Arial" w:hAnsi="Arial" w:cs="Arial"/>
          <w:i/>
          <w:iCs/>
          <w:sz w:val="22"/>
          <w:szCs w:val="22"/>
          <w:lang w:val="vi"/>
        </w:rPr>
        <w:t>Tên Viết In</w:t>
      </w:r>
      <w:r w:rsidRPr="002C131C">
        <w:rPr>
          <w:rFonts w:ascii="Arial" w:hAnsi="Arial" w:cs="Arial"/>
          <w:sz w:val="22"/>
          <w:szCs w:val="22"/>
          <w:lang w:val="vi"/>
        </w:rPr>
        <w:tab/>
      </w:r>
      <w:r w:rsidRPr="002C131C">
        <w:rPr>
          <w:rFonts w:ascii="Arial" w:hAnsi="Arial" w:cs="Arial"/>
          <w:sz w:val="22"/>
          <w:szCs w:val="22"/>
          <w:lang w:val="vi"/>
        </w:rPr>
        <w:tab/>
      </w:r>
      <w:r w:rsidRPr="002C131C">
        <w:rPr>
          <w:rFonts w:ascii="Arial" w:hAnsi="Arial" w:cs="Arial"/>
          <w:i/>
          <w:iCs/>
          <w:sz w:val="22"/>
          <w:szCs w:val="22"/>
          <w:lang w:val="vi"/>
        </w:rPr>
        <w:t xml:space="preserve">  </w:t>
      </w:r>
      <w:r w:rsidR="002C131C">
        <w:rPr>
          <w:rFonts w:ascii="Arial" w:hAnsi="Arial" w:cs="Arial"/>
          <w:i/>
          <w:iCs/>
          <w:sz w:val="22"/>
          <w:szCs w:val="22"/>
        </w:rPr>
        <w:tab/>
      </w:r>
      <w:r w:rsidRPr="002C131C">
        <w:rPr>
          <w:rFonts w:ascii="Arial" w:hAnsi="Arial" w:cs="Arial"/>
          <w:i/>
          <w:iCs/>
          <w:sz w:val="22"/>
          <w:szCs w:val="22"/>
          <w:lang w:val="vi"/>
        </w:rPr>
        <w:t>WSBA hoặc CPG Số:</w:t>
      </w:r>
    </w:p>
    <w:sectPr w:rsidR="00BC1807" w:rsidRPr="002263A2" w:rsidSect="006567D8">
      <w:footerReference w:type="default" r:id="rId7"/>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00C7B" w14:textId="77777777" w:rsidR="00E72A80" w:rsidRDefault="00E72A80" w:rsidP="00EC0092">
      <w:r>
        <w:separator/>
      </w:r>
    </w:p>
  </w:endnote>
  <w:endnote w:type="continuationSeparator" w:id="0">
    <w:p w14:paraId="76194AA5" w14:textId="77777777" w:rsidR="00E72A80" w:rsidRDefault="00E72A80"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445"/>
      <w:gridCol w:w="3150"/>
      <w:gridCol w:w="2711"/>
    </w:tblGrid>
    <w:tr w:rsidR="00FD773B" w:rsidRPr="002C131C" w14:paraId="1A0AF741" w14:textId="77777777" w:rsidTr="00513A13">
      <w:trPr>
        <w:trHeight w:val="757"/>
      </w:trPr>
      <w:tc>
        <w:tcPr>
          <w:tcW w:w="3445" w:type="dxa"/>
          <w:shd w:val="clear" w:color="auto" w:fill="auto"/>
        </w:tcPr>
        <w:p w14:paraId="7E75565B" w14:textId="77777777" w:rsidR="00FD773B" w:rsidRPr="002C131C" w:rsidRDefault="00FD773B" w:rsidP="00FD773B">
          <w:pPr>
            <w:pStyle w:val="Footer"/>
            <w:tabs>
              <w:tab w:val="center" w:pos="4230"/>
            </w:tabs>
            <w:ind w:left="-54" w:right="-115"/>
            <w:rPr>
              <w:rFonts w:ascii="Arial" w:hAnsi="Arial" w:cs="Arial"/>
              <w:sz w:val="18"/>
              <w:szCs w:val="18"/>
            </w:rPr>
          </w:pPr>
          <w:r w:rsidRPr="002C131C">
            <w:rPr>
              <w:rFonts w:ascii="Arial" w:hAnsi="Arial" w:cs="Arial"/>
              <w:sz w:val="18"/>
              <w:szCs w:val="18"/>
            </w:rPr>
            <w:t>RCW 11.30.515</w:t>
          </w:r>
        </w:p>
        <w:p w14:paraId="767ED5F2" w14:textId="494078CD" w:rsidR="00FD773B" w:rsidRPr="002C131C" w:rsidRDefault="002C131C" w:rsidP="00FD773B">
          <w:pPr>
            <w:pStyle w:val="Footer"/>
            <w:tabs>
              <w:tab w:val="center" w:pos="4230"/>
            </w:tabs>
            <w:ind w:left="-54" w:right="-115"/>
            <w:rPr>
              <w:rFonts w:ascii="Arial" w:hAnsi="Arial" w:cs="Arial"/>
              <w:i/>
              <w:sz w:val="18"/>
              <w:szCs w:val="18"/>
            </w:rPr>
          </w:pPr>
          <w:r w:rsidRPr="002C131C">
            <w:rPr>
              <w:rFonts w:ascii="Arial" w:hAnsi="Arial" w:cs="Arial"/>
              <w:sz w:val="18"/>
              <w:szCs w:val="18"/>
            </w:rPr>
            <w:t xml:space="preserve">VI </w:t>
          </w:r>
          <w:r w:rsidR="00FD773B" w:rsidRPr="002C131C">
            <w:rPr>
              <w:rFonts w:ascii="Arial" w:hAnsi="Arial" w:cs="Arial"/>
              <w:i/>
              <w:iCs/>
              <w:sz w:val="18"/>
              <w:szCs w:val="18"/>
            </w:rPr>
            <w:t>(01/2022)</w:t>
          </w:r>
          <w:r>
            <w:rPr>
              <w:rFonts w:ascii="Arial" w:hAnsi="Arial" w:cs="Arial"/>
              <w:i/>
              <w:iCs/>
              <w:sz w:val="18"/>
              <w:szCs w:val="18"/>
            </w:rPr>
            <w:t xml:space="preserve"> </w:t>
          </w:r>
          <w:r w:rsidRPr="002C131C">
            <w:rPr>
              <w:rFonts w:ascii="Arial" w:hAnsi="Arial" w:cs="Arial"/>
              <w:sz w:val="18"/>
              <w:szCs w:val="18"/>
            </w:rPr>
            <w:t>Vietnamese</w:t>
          </w:r>
        </w:p>
        <w:p w14:paraId="7AE28C89" w14:textId="77777777" w:rsidR="00FD773B" w:rsidRPr="002C131C" w:rsidRDefault="00BA4E88" w:rsidP="00FD773B">
          <w:pPr>
            <w:pStyle w:val="Footer"/>
            <w:ind w:left="-54" w:right="-115"/>
            <w:rPr>
              <w:rFonts w:ascii="Arial" w:hAnsi="Arial" w:cs="Arial"/>
              <w:sz w:val="18"/>
              <w:szCs w:val="18"/>
            </w:rPr>
          </w:pPr>
          <w:r w:rsidRPr="002C131C">
            <w:rPr>
              <w:rStyle w:val="PageNumber"/>
              <w:rFonts w:ascii="Arial" w:hAnsi="Arial" w:cs="Arial"/>
              <w:b/>
              <w:bCs/>
              <w:sz w:val="18"/>
              <w:szCs w:val="18"/>
            </w:rPr>
            <w:t>GDN R 201</w:t>
          </w:r>
        </w:p>
      </w:tc>
      <w:tc>
        <w:tcPr>
          <w:tcW w:w="3150" w:type="dxa"/>
          <w:shd w:val="clear" w:color="auto" w:fill="auto"/>
        </w:tcPr>
        <w:p w14:paraId="60366C10" w14:textId="77777777" w:rsidR="00FD773B" w:rsidRPr="002C131C" w:rsidRDefault="00FD773B" w:rsidP="00FD773B">
          <w:pPr>
            <w:pStyle w:val="Footer"/>
            <w:ind w:right="335"/>
            <w:jc w:val="center"/>
            <w:rPr>
              <w:rFonts w:ascii="Arial" w:hAnsi="Arial" w:cs="Arial"/>
              <w:sz w:val="18"/>
              <w:szCs w:val="18"/>
            </w:rPr>
          </w:pPr>
          <w:r w:rsidRPr="002C131C">
            <w:rPr>
              <w:rFonts w:ascii="Arial" w:hAnsi="Arial" w:cs="Arial"/>
              <w:sz w:val="18"/>
              <w:szCs w:val="18"/>
            </w:rPr>
            <w:t>Conservatorship Inventory</w:t>
          </w:r>
          <w:r w:rsidRPr="002C131C">
            <w:rPr>
              <w:rFonts w:ascii="Arial" w:hAnsi="Arial" w:cs="Arial"/>
              <w:sz w:val="18"/>
              <w:szCs w:val="18"/>
            </w:rPr>
            <w:br/>
          </w:r>
        </w:p>
        <w:p w14:paraId="22DC8B3D" w14:textId="77777777" w:rsidR="00FD773B" w:rsidRPr="002C131C" w:rsidRDefault="00FD773B" w:rsidP="00FD773B">
          <w:pPr>
            <w:pStyle w:val="Footer"/>
            <w:ind w:right="335"/>
            <w:jc w:val="center"/>
            <w:rPr>
              <w:rFonts w:ascii="Arial" w:hAnsi="Arial" w:cs="Arial"/>
              <w:sz w:val="18"/>
              <w:szCs w:val="18"/>
            </w:rPr>
          </w:pPr>
          <w:r w:rsidRPr="002C131C">
            <w:rPr>
              <w:rStyle w:val="PageNumber"/>
              <w:rFonts w:ascii="Arial" w:hAnsi="Arial" w:cs="Arial"/>
              <w:color w:val="000000"/>
              <w:sz w:val="18"/>
              <w:szCs w:val="18"/>
            </w:rPr>
            <w:t xml:space="preserve">p. </w:t>
          </w:r>
          <w:r w:rsidRPr="002C131C">
            <w:rPr>
              <w:rStyle w:val="PageNumber"/>
              <w:rFonts w:ascii="Arial" w:hAnsi="Arial" w:cs="Arial"/>
              <w:b/>
              <w:bCs/>
              <w:color w:val="000000"/>
              <w:sz w:val="18"/>
              <w:szCs w:val="18"/>
            </w:rPr>
            <w:fldChar w:fldCharType="begin"/>
          </w:r>
          <w:r w:rsidRPr="002C131C">
            <w:rPr>
              <w:rStyle w:val="PageNumber"/>
              <w:rFonts w:ascii="Arial" w:hAnsi="Arial" w:cs="Arial"/>
              <w:b/>
              <w:bCs/>
              <w:color w:val="000000"/>
              <w:sz w:val="18"/>
              <w:szCs w:val="18"/>
            </w:rPr>
            <w:instrText xml:space="preserve"> PAGE </w:instrText>
          </w:r>
          <w:r w:rsidRPr="002C131C">
            <w:rPr>
              <w:rStyle w:val="PageNumber"/>
              <w:rFonts w:ascii="Arial" w:hAnsi="Arial" w:cs="Arial"/>
              <w:b/>
              <w:bCs/>
              <w:color w:val="000000"/>
              <w:sz w:val="18"/>
              <w:szCs w:val="18"/>
            </w:rPr>
            <w:fldChar w:fldCharType="separate"/>
          </w:r>
          <w:r w:rsidRPr="002C131C">
            <w:rPr>
              <w:rStyle w:val="PageNumber"/>
              <w:rFonts w:ascii="Arial" w:hAnsi="Arial" w:cs="Arial"/>
              <w:b/>
              <w:bCs/>
              <w:noProof/>
              <w:color w:val="000000"/>
              <w:sz w:val="18"/>
              <w:szCs w:val="18"/>
            </w:rPr>
            <w:t>3</w:t>
          </w:r>
          <w:r w:rsidRPr="002C131C">
            <w:rPr>
              <w:rStyle w:val="PageNumber"/>
              <w:rFonts w:ascii="Arial" w:hAnsi="Arial" w:cs="Arial"/>
              <w:b/>
              <w:bCs/>
              <w:color w:val="000000"/>
              <w:sz w:val="18"/>
              <w:szCs w:val="18"/>
            </w:rPr>
            <w:fldChar w:fldCharType="end"/>
          </w:r>
          <w:r w:rsidRPr="002C131C">
            <w:rPr>
              <w:rStyle w:val="PageNumber"/>
              <w:rFonts w:ascii="Arial" w:hAnsi="Arial" w:cs="Arial"/>
              <w:color w:val="000000"/>
              <w:sz w:val="18"/>
              <w:szCs w:val="18"/>
            </w:rPr>
            <w:t xml:space="preserve"> of </w:t>
          </w:r>
          <w:r w:rsidRPr="002C131C">
            <w:rPr>
              <w:rStyle w:val="PageNumber"/>
              <w:rFonts w:ascii="Arial" w:hAnsi="Arial" w:cs="Arial"/>
              <w:b/>
              <w:bCs/>
              <w:color w:val="000000"/>
              <w:sz w:val="18"/>
              <w:szCs w:val="18"/>
            </w:rPr>
            <w:fldChar w:fldCharType="begin"/>
          </w:r>
          <w:r w:rsidRPr="002C131C">
            <w:rPr>
              <w:rStyle w:val="PageNumber"/>
              <w:rFonts w:ascii="Arial" w:hAnsi="Arial" w:cs="Arial"/>
              <w:b/>
              <w:bCs/>
              <w:color w:val="000000"/>
              <w:sz w:val="18"/>
              <w:szCs w:val="18"/>
            </w:rPr>
            <w:instrText xml:space="preserve"> NUMPAGES </w:instrText>
          </w:r>
          <w:r w:rsidRPr="002C131C">
            <w:rPr>
              <w:rStyle w:val="PageNumber"/>
              <w:rFonts w:ascii="Arial" w:hAnsi="Arial" w:cs="Arial"/>
              <w:b/>
              <w:bCs/>
              <w:color w:val="000000"/>
              <w:sz w:val="18"/>
              <w:szCs w:val="18"/>
            </w:rPr>
            <w:fldChar w:fldCharType="separate"/>
          </w:r>
          <w:r w:rsidRPr="002C131C">
            <w:rPr>
              <w:rStyle w:val="PageNumber"/>
              <w:rFonts w:ascii="Arial" w:hAnsi="Arial" w:cs="Arial"/>
              <w:b/>
              <w:bCs/>
              <w:noProof/>
              <w:color w:val="000000"/>
              <w:sz w:val="18"/>
              <w:szCs w:val="18"/>
            </w:rPr>
            <w:t>3</w:t>
          </w:r>
          <w:r w:rsidRPr="002C131C">
            <w:rPr>
              <w:rStyle w:val="PageNumber"/>
              <w:rFonts w:ascii="Arial" w:hAnsi="Arial" w:cs="Arial"/>
              <w:b/>
              <w:bCs/>
              <w:color w:val="000000"/>
              <w:sz w:val="18"/>
              <w:szCs w:val="18"/>
            </w:rPr>
            <w:fldChar w:fldCharType="end"/>
          </w:r>
        </w:p>
      </w:tc>
      <w:tc>
        <w:tcPr>
          <w:tcW w:w="2711" w:type="dxa"/>
          <w:shd w:val="clear" w:color="auto" w:fill="auto"/>
        </w:tcPr>
        <w:p w14:paraId="01D66C72" w14:textId="77777777" w:rsidR="00FD773B" w:rsidRPr="002C131C" w:rsidRDefault="00FD773B" w:rsidP="00FD773B">
          <w:pPr>
            <w:pStyle w:val="Footer"/>
            <w:rPr>
              <w:rFonts w:ascii="Arial" w:hAnsi="Arial" w:cs="Arial"/>
              <w:sz w:val="18"/>
              <w:szCs w:val="18"/>
            </w:rPr>
          </w:pPr>
        </w:p>
      </w:tc>
    </w:tr>
  </w:tbl>
  <w:p w14:paraId="31BC480A" w14:textId="77777777" w:rsidR="0058745B" w:rsidRPr="002C131C" w:rsidRDefault="0058745B" w:rsidP="001705EA">
    <w:pPr>
      <w:pStyle w:val="Footer"/>
      <w:rPr>
        <w:rFonts w:ascii="Arial" w:hAnsi="Arial"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DEFAD" w14:textId="77777777" w:rsidR="00E72A80" w:rsidRDefault="00E72A80" w:rsidP="00EC0092">
      <w:r>
        <w:separator/>
      </w:r>
    </w:p>
  </w:footnote>
  <w:footnote w:type="continuationSeparator" w:id="0">
    <w:p w14:paraId="23A73AA8" w14:textId="77777777" w:rsidR="00E72A80" w:rsidRDefault="00E72A80"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5492E"/>
    <w:multiLevelType w:val="hybridMultilevel"/>
    <w:tmpl w:val="76BEE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3C0BCF"/>
    <w:multiLevelType w:val="singleLevel"/>
    <w:tmpl w:val="CE504D74"/>
    <w:lvl w:ilvl="0">
      <w:start w:val="1"/>
      <w:numFmt w:val="decimal"/>
      <w:lvlText w:val="%1."/>
      <w:lvlJc w:val="left"/>
      <w:pPr>
        <w:tabs>
          <w:tab w:val="num" w:pos="738"/>
        </w:tabs>
        <w:ind w:left="738" w:hanging="648"/>
      </w:pPr>
      <w:rPr>
        <w:rFonts w:ascii="Times New Roman" w:hAnsi="Times New Roman" w:hint="default"/>
        <w:b w:val="0"/>
        <w:i w:val="0"/>
        <w:sz w:val="24"/>
      </w:rPr>
    </w:lvl>
  </w:abstractNum>
  <w:abstractNum w:abstractNumId="2" w15:restartNumberingAfterBreak="0">
    <w:nsid w:val="28A62AC2"/>
    <w:multiLevelType w:val="hybridMultilevel"/>
    <w:tmpl w:val="27F4362E"/>
    <w:lvl w:ilvl="0" w:tplc="B0CE61D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41532214">
    <w:abstractNumId w:val="1"/>
  </w:num>
  <w:num w:numId="2" w16cid:durableId="137694530">
    <w:abstractNumId w:val="0"/>
  </w:num>
  <w:num w:numId="3" w16cid:durableId="1583762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3783D"/>
    <w:rsid w:val="0006623B"/>
    <w:rsid w:val="000738CF"/>
    <w:rsid w:val="00076860"/>
    <w:rsid w:val="00085454"/>
    <w:rsid w:val="000B18F8"/>
    <w:rsid w:val="000F3966"/>
    <w:rsid w:val="0012141E"/>
    <w:rsid w:val="00133EE2"/>
    <w:rsid w:val="001705EA"/>
    <w:rsid w:val="00175BA4"/>
    <w:rsid w:val="00185723"/>
    <w:rsid w:val="001B1583"/>
    <w:rsid w:val="001B4B2F"/>
    <w:rsid w:val="001E058F"/>
    <w:rsid w:val="002011F9"/>
    <w:rsid w:val="002036AC"/>
    <w:rsid w:val="00211CE9"/>
    <w:rsid w:val="002263A2"/>
    <w:rsid w:val="00254D0D"/>
    <w:rsid w:val="002565EB"/>
    <w:rsid w:val="00263CF6"/>
    <w:rsid w:val="00272AD7"/>
    <w:rsid w:val="0028717C"/>
    <w:rsid w:val="00294969"/>
    <w:rsid w:val="00297C26"/>
    <w:rsid w:val="002A0D34"/>
    <w:rsid w:val="002A17CC"/>
    <w:rsid w:val="002C131C"/>
    <w:rsid w:val="002C7594"/>
    <w:rsid w:val="00323383"/>
    <w:rsid w:val="003258EA"/>
    <w:rsid w:val="0032780A"/>
    <w:rsid w:val="00357F35"/>
    <w:rsid w:val="00365AFA"/>
    <w:rsid w:val="003A40CD"/>
    <w:rsid w:val="003A7A8D"/>
    <w:rsid w:val="003B441B"/>
    <w:rsid w:val="003B4E51"/>
    <w:rsid w:val="003C5E52"/>
    <w:rsid w:val="003D1D4F"/>
    <w:rsid w:val="003E7C2B"/>
    <w:rsid w:val="00415BB1"/>
    <w:rsid w:val="00425E84"/>
    <w:rsid w:val="00431E68"/>
    <w:rsid w:val="004352A3"/>
    <w:rsid w:val="00437EBC"/>
    <w:rsid w:val="004540A8"/>
    <w:rsid w:val="00477C63"/>
    <w:rsid w:val="004955D6"/>
    <w:rsid w:val="004B36B4"/>
    <w:rsid w:val="004E2E1B"/>
    <w:rsid w:val="00513A13"/>
    <w:rsid w:val="00520518"/>
    <w:rsid w:val="00523445"/>
    <w:rsid w:val="00526012"/>
    <w:rsid w:val="0054012E"/>
    <w:rsid w:val="0054090A"/>
    <w:rsid w:val="00554299"/>
    <w:rsid w:val="005769F5"/>
    <w:rsid w:val="00577EB0"/>
    <w:rsid w:val="0058745B"/>
    <w:rsid w:val="00591186"/>
    <w:rsid w:val="005B016A"/>
    <w:rsid w:val="005B0B8B"/>
    <w:rsid w:val="005B544A"/>
    <w:rsid w:val="005C65CA"/>
    <w:rsid w:val="005D6CCC"/>
    <w:rsid w:val="005E0188"/>
    <w:rsid w:val="00623EEC"/>
    <w:rsid w:val="006567D8"/>
    <w:rsid w:val="00675079"/>
    <w:rsid w:val="00694D27"/>
    <w:rsid w:val="006C292F"/>
    <w:rsid w:val="00705C84"/>
    <w:rsid w:val="00727773"/>
    <w:rsid w:val="00767652"/>
    <w:rsid w:val="00770817"/>
    <w:rsid w:val="007A7927"/>
    <w:rsid w:val="007B29DB"/>
    <w:rsid w:val="007C5647"/>
    <w:rsid w:val="00881ACF"/>
    <w:rsid w:val="008A2322"/>
    <w:rsid w:val="008A328B"/>
    <w:rsid w:val="008B36EA"/>
    <w:rsid w:val="008C0712"/>
    <w:rsid w:val="008E3787"/>
    <w:rsid w:val="008F2830"/>
    <w:rsid w:val="00920DB2"/>
    <w:rsid w:val="00965FAB"/>
    <w:rsid w:val="009919D0"/>
    <w:rsid w:val="00991FB4"/>
    <w:rsid w:val="00995C9E"/>
    <w:rsid w:val="009A5D44"/>
    <w:rsid w:val="009D2CBB"/>
    <w:rsid w:val="009D2CD2"/>
    <w:rsid w:val="009E1B32"/>
    <w:rsid w:val="009E2CE8"/>
    <w:rsid w:val="009F6C0C"/>
    <w:rsid w:val="00A0226A"/>
    <w:rsid w:val="00A155B8"/>
    <w:rsid w:val="00A527F9"/>
    <w:rsid w:val="00A843BB"/>
    <w:rsid w:val="00A9455F"/>
    <w:rsid w:val="00AE6F6E"/>
    <w:rsid w:val="00B14E57"/>
    <w:rsid w:val="00B21A62"/>
    <w:rsid w:val="00B26593"/>
    <w:rsid w:val="00B36B88"/>
    <w:rsid w:val="00B45F72"/>
    <w:rsid w:val="00B64084"/>
    <w:rsid w:val="00B76C4A"/>
    <w:rsid w:val="00B9138D"/>
    <w:rsid w:val="00BA2DFB"/>
    <w:rsid w:val="00BA4E88"/>
    <w:rsid w:val="00BA5BB2"/>
    <w:rsid w:val="00BB2214"/>
    <w:rsid w:val="00BB4964"/>
    <w:rsid w:val="00BC1807"/>
    <w:rsid w:val="00BC2ACD"/>
    <w:rsid w:val="00BC7BD7"/>
    <w:rsid w:val="00BD2C63"/>
    <w:rsid w:val="00BE2F24"/>
    <w:rsid w:val="00BF7EAE"/>
    <w:rsid w:val="00C02F09"/>
    <w:rsid w:val="00C06781"/>
    <w:rsid w:val="00C32941"/>
    <w:rsid w:val="00C4239E"/>
    <w:rsid w:val="00C50B63"/>
    <w:rsid w:val="00C554D7"/>
    <w:rsid w:val="00C7557D"/>
    <w:rsid w:val="00C77A5F"/>
    <w:rsid w:val="00C930F3"/>
    <w:rsid w:val="00CA346D"/>
    <w:rsid w:val="00CA78B6"/>
    <w:rsid w:val="00CB7DC0"/>
    <w:rsid w:val="00CF4EAA"/>
    <w:rsid w:val="00D02B5E"/>
    <w:rsid w:val="00D032AF"/>
    <w:rsid w:val="00D059B5"/>
    <w:rsid w:val="00D061AB"/>
    <w:rsid w:val="00D2536C"/>
    <w:rsid w:val="00D25370"/>
    <w:rsid w:val="00D26793"/>
    <w:rsid w:val="00D43BA5"/>
    <w:rsid w:val="00DA2722"/>
    <w:rsid w:val="00DA64E0"/>
    <w:rsid w:val="00DB3B5B"/>
    <w:rsid w:val="00DC0455"/>
    <w:rsid w:val="00DC6922"/>
    <w:rsid w:val="00DE7F1F"/>
    <w:rsid w:val="00DF0851"/>
    <w:rsid w:val="00E313DE"/>
    <w:rsid w:val="00E547D9"/>
    <w:rsid w:val="00E72A80"/>
    <w:rsid w:val="00E76DE9"/>
    <w:rsid w:val="00E94076"/>
    <w:rsid w:val="00EC0092"/>
    <w:rsid w:val="00EC12A7"/>
    <w:rsid w:val="00ED0AC9"/>
    <w:rsid w:val="00ED288A"/>
    <w:rsid w:val="00EE67F1"/>
    <w:rsid w:val="00EE7C6B"/>
    <w:rsid w:val="00EF101E"/>
    <w:rsid w:val="00EF13A4"/>
    <w:rsid w:val="00F06B0E"/>
    <w:rsid w:val="00F132E1"/>
    <w:rsid w:val="00F30756"/>
    <w:rsid w:val="00F375DC"/>
    <w:rsid w:val="00F40413"/>
    <w:rsid w:val="00F41C0F"/>
    <w:rsid w:val="00F4251F"/>
    <w:rsid w:val="00F45DFE"/>
    <w:rsid w:val="00F67377"/>
    <w:rsid w:val="00FA3AA9"/>
    <w:rsid w:val="00FA5A27"/>
    <w:rsid w:val="00FA6695"/>
    <w:rsid w:val="00FB6947"/>
    <w:rsid w:val="00FC49A0"/>
    <w:rsid w:val="00FD773B"/>
    <w:rsid w:val="00FE33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BC18E0"/>
  <w15:chartTrackingRefBased/>
  <w15:docId w15:val="{483882D3-6A41-499A-92CF-3F3CB933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Normal"/>
    <w:link w:val="Heading2Char"/>
    <w:qFormat/>
    <w:rsid w:val="00577EB0"/>
    <w:pPr>
      <w:keepNext/>
      <w:spacing w:line="240" w:lineRule="exact"/>
      <w:ind w:left="720"/>
      <w:outlineLvl w:val="1"/>
    </w:pPr>
    <w:rPr>
      <w:sz w:val="24"/>
    </w:rPr>
  </w:style>
  <w:style w:type="paragraph" w:styleId="Heading7">
    <w:name w:val="heading 7"/>
    <w:basedOn w:val="Normal"/>
    <w:next w:val="Normal"/>
    <w:link w:val="Heading7Char"/>
    <w:uiPriority w:val="9"/>
    <w:semiHidden/>
    <w:unhideWhenUsed/>
    <w:qFormat/>
    <w:rsid w:val="009E2CE8"/>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0092"/>
    <w:pPr>
      <w:tabs>
        <w:tab w:val="center" w:pos="4680"/>
        <w:tab w:val="right" w:pos="9360"/>
      </w:tabs>
    </w:p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nhideWhenUsed/>
    <w:rsid w:val="00EC0092"/>
    <w:pPr>
      <w:tabs>
        <w:tab w:val="center" w:pos="4680"/>
        <w:tab w:val="right" w:pos="9360"/>
      </w:tabs>
    </w:pPr>
  </w:style>
  <w:style w:type="character" w:customStyle="1" w:styleId="FooterChar">
    <w:name w:val="Footer Char"/>
    <w:link w:val="Footer"/>
    <w:rsid w:val="00EC0092"/>
    <w:rPr>
      <w:rFonts w:ascii="Times New Roman" w:eastAsia="Times New Roman" w:hAnsi="Times New Roman" w:cs="Times New Roman"/>
      <w:sz w:val="20"/>
      <w:szCs w:val="20"/>
    </w:rPr>
  </w:style>
  <w:style w:type="paragraph" w:styleId="BodyText">
    <w:name w:val="Body Text"/>
    <w:basedOn w:val="Normal"/>
    <w:link w:val="BodyTextChar"/>
    <w:rsid w:val="00577EB0"/>
    <w:pPr>
      <w:spacing w:after="120" w:line="240" w:lineRule="exact"/>
    </w:pPr>
    <w:rPr>
      <w:sz w:val="24"/>
    </w:rPr>
  </w:style>
  <w:style w:type="character" w:customStyle="1" w:styleId="BodyTextChar">
    <w:name w:val="Body Text Char"/>
    <w:link w:val="BodyText"/>
    <w:rsid w:val="00577EB0"/>
    <w:rPr>
      <w:rFonts w:ascii="Times New Roman" w:eastAsia="Times New Roman" w:hAnsi="Times New Roman"/>
      <w:sz w:val="24"/>
    </w:rPr>
  </w:style>
  <w:style w:type="character" w:customStyle="1" w:styleId="Heading2Char">
    <w:name w:val="Heading 2 Char"/>
    <w:link w:val="Heading2"/>
    <w:rsid w:val="00577EB0"/>
    <w:rPr>
      <w:rFonts w:ascii="Times New Roman" w:eastAsia="Times New Roman" w:hAnsi="Times New Roman"/>
      <w:sz w:val="24"/>
    </w:rPr>
  </w:style>
  <w:style w:type="character" w:customStyle="1" w:styleId="Heading7Char">
    <w:name w:val="Heading 7 Char"/>
    <w:link w:val="Heading7"/>
    <w:uiPriority w:val="9"/>
    <w:semiHidden/>
    <w:rsid w:val="009E2CE8"/>
    <w:rPr>
      <w:rFonts w:ascii="Calibri" w:eastAsia="Times New Roman" w:hAnsi="Calibri" w:cs="Times New Roman"/>
      <w:sz w:val="24"/>
      <w:szCs w:val="24"/>
    </w:rPr>
  </w:style>
  <w:style w:type="table" w:styleId="TableGrid">
    <w:name w:val="Table Grid"/>
    <w:basedOn w:val="TableNormal"/>
    <w:uiPriority w:val="59"/>
    <w:rsid w:val="006567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A3AA9"/>
    <w:rPr>
      <w:rFonts w:ascii="Tahoma" w:hAnsi="Tahoma" w:cs="Tahoma"/>
      <w:sz w:val="16"/>
      <w:szCs w:val="16"/>
    </w:rPr>
  </w:style>
  <w:style w:type="character" w:customStyle="1" w:styleId="BalloonTextChar">
    <w:name w:val="Balloon Text Char"/>
    <w:link w:val="BalloonText"/>
    <w:uiPriority w:val="99"/>
    <w:semiHidden/>
    <w:rsid w:val="00FA3AA9"/>
    <w:rPr>
      <w:rFonts w:ascii="Tahoma" w:eastAsia="Times New Roman" w:hAnsi="Tahoma" w:cs="Tahoma"/>
      <w:sz w:val="16"/>
      <w:szCs w:val="16"/>
    </w:rPr>
  </w:style>
  <w:style w:type="character" w:styleId="CommentReference">
    <w:name w:val="annotation reference"/>
    <w:uiPriority w:val="99"/>
    <w:semiHidden/>
    <w:unhideWhenUsed/>
    <w:rsid w:val="00133EE2"/>
    <w:rPr>
      <w:sz w:val="16"/>
      <w:szCs w:val="16"/>
    </w:rPr>
  </w:style>
  <w:style w:type="paragraph" w:styleId="CommentText">
    <w:name w:val="annotation text"/>
    <w:basedOn w:val="Normal"/>
    <w:link w:val="CommentTextChar"/>
    <w:uiPriority w:val="99"/>
    <w:semiHidden/>
    <w:unhideWhenUsed/>
    <w:rsid w:val="00133EE2"/>
  </w:style>
  <w:style w:type="character" w:customStyle="1" w:styleId="CommentTextChar">
    <w:name w:val="Comment Text Char"/>
    <w:link w:val="CommentText"/>
    <w:uiPriority w:val="99"/>
    <w:semiHidden/>
    <w:rsid w:val="00133EE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33EE2"/>
    <w:rPr>
      <w:b/>
      <w:bCs/>
    </w:rPr>
  </w:style>
  <w:style w:type="character" w:customStyle="1" w:styleId="CommentSubjectChar">
    <w:name w:val="Comment Subject Char"/>
    <w:link w:val="CommentSubject"/>
    <w:uiPriority w:val="99"/>
    <w:semiHidden/>
    <w:rsid w:val="00133EE2"/>
    <w:rPr>
      <w:rFonts w:ascii="Times New Roman" w:eastAsia="Times New Roman" w:hAnsi="Times New Roman"/>
      <w:b/>
      <w:bCs/>
    </w:rPr>
  </w:style>
  <w:style w:type="character" w:styleId="PageNumber">
    <w:name w:val="page number"/>
    <w:uiPriority w:val="99"/>
    <w:rsid w:val="00FD773B"/>
    <w:rPr>
      <w:rFonts w:cs="Times New Roman"/>
    </w:rPr>
  </w:style>
  <w:style w:type="paragraph" w:styleId="Title">
    <w:name w:val="Title"/>
    <w:basedOn w:val="Normal"/>
    <w:next w:val="Normal"/>
    <w:link w:val="TitleChar"/>
    <w:uiPriority w:val="10"/>
    <w:qFormat/>
    <w:rsid w:val="00DC69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92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dc:description/>
  <cp:lastModifiedBy>Gerlach, Sheila</cp:lastModifiedBy>
  <cp:revision>2</cp:revision>
  <dcterms:created xsi:type="dcterms:W3CDTF">2025-04-14T19:29:00Z</dcterms:created>
  <dcterms:modified xsi:type="dcterms:W3CDTF">2025-04-14T19:29:00Z</dcterms:modified>
</cp:coreProperties>
</file>